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0BE15F" w14:textId="32401AD9" w:rsidR="00CD70D1" w:rsidRPr="00D3507B" w:rsidRDefault="00662C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10 do SWZ</w:t>
      </w:r>
    </w:p>
    <w:p w14:paraId="1BE91775" w14:textId="77777777" w:rsidR="00F252F2" w:rsidRDefault="00F252F2">
      <w:pPr>
        <w:overflowPunct/>
        <w:autoSpaceDE/>
        <w:spacing w:line="276" w:lineRule="auto"/>
        <w:ind w:left="4956" w:firstLine="708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ZAMAWIAJĄCY:</w:t>
      </w:r>
    </w:p>
    <w:p w14:paraId="58359268" w14:textId="08272DF3" w:rsidR="00CD70D1" w:rsidRDefault="00CD70D1">
      <w:pPr>
        <w:overflowPunct/>
        <w:autoSpaceDE/>
        <w:spacing w:line="276" w:lineRule="auto"/>
        <w:ind w:left="4956" w:firstLine="708"/>
        <w:textAlignment w:val="auto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Gmina </w:t>
      </w:r>
      <w:r w:rsidR="00662C81">
        <w:rPr>
          <w:rFonts w:ascii="Arial" w:hAnsi="Arial" w:cs="Arial"/>
          <w:b/>
          <w:sz w:val="22"/>
          <w:szCs w:val="22"/>
          <w:lang w:eastAsia="ar-SA"/>
        </w:rPr>
        <w:t>Tarnawatka</w:t>
      </w:r>
    </w:p>
    <w:p w14:paraId="2E922189" w14:textId="06B3B301" w:rsidR="00662C81" w:rsidRDefault="00662C81">
      <w:pPr>
        <w:overflowPunct/>
        <w:autoSpaceDE/>
        <w:spacing w:line="276" w:lineRule="auto"/>
        <w:ind w:left="4956" w:firstLine="708"/>
        <w:textAlignment w:val="auto"/>
      </w:pPr>
      <w:r>
        <w:rPr>
          <w:rFonts w:ascii="Arial" w:hAnsi="Arial" w:cs="Arial"/>
          <w:b/>
          <w:sz w:val="22"/>
          <w:szCs w:val="22"/>
          <w:lang w:eastAsia="ar-SA"/>
        </w:rPr>
        <w:t>ul. Lubelska 39</w:t>
      </w:r>
    </w:p>
    <w:p w14:paraId="1A3E94BF" w14:textId="460971F1" w:rsidR="00CD70D1" w:rsidRDefault="00662C81">
      <w:pPr>
        <w:overflowPunct/>
        <w:autoSpaceDE/>
        <w:spacing w:line="276" w:lineRule="auto"/>
        <w:ind w:left="4956" w:firstLine="708"/>
        <w:textAlignment w:val="auto"/>
      </w:pPr>
      <w:r>
        <w:rPr>
          <w:rFonts w:ascii="Arial" w:hAnsi="Arial" w:cs="Arial"/>
          <w:b/>
          <w:sz w:val="22"/>
          <w:szCs w:val="22"/>
          <w:lang w:eastAsia="ar-SA"/>
        </w:rPr>
        <w:t>22-604 Tarnawatka</w:t>
      </w:r>
    </w:p>
    <w:p w14:paraId="58DF2A22" w14:textId="77777777" w:rsidR="00B716D9" w:rsidRDefault="00B716D9" w:rsidP="00B716D9">
      <w:pPr>
        <w:pStyle w:val="Tytu"/>
        <w:spacing w:before="125" w:line="322" w:lineRule="exact"/>
        <w:ind w:left="0"/>
      </w:pPr>
      <w:r>
        <w:t>Doświadczenie</w:t>
      </w:r>
      <w:r>
        <w:rPr>
          <w:spacing w:val="-7"/>
        </w:rPr>
        <w:t xml:space="preserve"> </w:t>
      </w:r>
      <w:r>
        <w:t>projektanta</w:t>
      </w:r>
      <w:r>
        <w:rPr>
          <w:spacing w:val="-7"/>
        </w:rPr>
        <w:t xml:space="preserve"> </w:t>
      </w:r>
      <w:r>
        <w:t>branży</w:t>
      </w:r>
      <w:r>
        <w:rPr>
          <w:spacing w:val="-15"/>
        </w:rPr>
        <w:t xml:space="preserve"> </w:t>
      </w:r>
      <w:r>
        <w:t>sanitarnej</w:t>
      </w:r>
      <w:r>
        <w:rPr>
          <w:spacing w:val="-6"/>
        </w:rPr>
        <w:t xml:space="preserve"> </w:t>
      </w:r>
      <w:r>
        <w:rPr>
          <w:spacing w:val="-6"/>
        </w:rPr>
        <w:br/>
      </w:r>
      <w:r>
        <w:t>(osoby</w:t>
      </w:r>
      <w:r>
        <w:rPr>
          <w:spacing w:val="-11"/>
        </w:rPr>
        <w:t xml:space="preserve"> </w:t>
      </w:r>
      <w:r>
        <w:t>wyznaczonej</w:t>
      </w:r>
      <w:r>
        <w:rPr>
          <w:spacing w:val="-5"/>
        </w:rPr>
        <w:t xml:space="preserve"> do</w:t>
      </w:r>
      <w:r>
        <w:t xml:space="preserve"> realizacji</w:t>
      </w:r>
      <w:r>
        <w:rPr>
          <w:spacing w:val="-6"/>
        </w:rPr>
        <w:t xml:space="preserve"> </w:t>
      </w:r>
      <w:r>
        <w:rPr>
          <w:spacing w:val="-2"/>
        </w:rPr>
        <w:t>zamówienia)</w:t>
      </w:r>
    </w:p>
    <w:p w14:paraId="04603D30" w14:textId="77777777" w:rsidR="00B716D9" w:rsidRDefault="00B716D9" w:rsidP="00B716D9">
      <w:pPr>
        <w:pStyle w:val="Tekstpodstawowy"/>
        <w:spacing w:before="3"/>
        <w:ind w:left="147" w:right="124" w:firstLine="708"/>
      </w:pPr>
    </w:p>
    <w:p w14:paraId="62765739" w14:textId="0DC556C0" w:rsidR="00B716D9" w:rsidRDefault="00B716D9" w:rsidP="00B716D9">
      <w:pPr>
        <w:pStyle w:val="Tekstpodstawowy"/>
        <w:spacing w:before="3"/>
        <w:ind w:left="147" w:right="-624" w:firstLine="708"/>
        <w:rPr>
          <w:rFonts w:ascii="Arial" w:hAnsi="Arial" w:cs="Arial"/>
          <w:b/>
          <w:bCs/>
          <w:szCs w:val="24"/>
        </w:rPr>
      </w:pPr>
      <w:r w:rsidRPr="00B716D9">
        <w:rPr>
          <w:rFonts w:ascii="Arial" w:hAnsi="Arial" w:cs="Arial"/>
        </w:rPr>
        <w:t>Wykaz dotyczący opracowania (wykonania) dokumentacji projektowej budowy</w:t>
      </w:r>
      <w:r w:rsidR="00662C81">
        <w:rPr>
          <w:rFonts w:ascii="Arial" w:hAnsi="Arial" w:cs="Arial"/>
        </w:rPr>
        <w:t xml:space="preserve">/przebudowy </w:t>
      </w:r>
      <w:r w:rsidRPr="00B716D9">
        <w:rPr>
          <w:rFonts w:ascii="Arial" w:hAnsi="Arial" w:cs="Arial"/>
        </w:rPr>
        <w:t>(w rozumieniu ustawy prawo budowlane) oczyszczalni ścieków przez projektanta, tj. osobę posiadającą uprawnienia budowlane bez ograniczeń w specjalności instalacyjnej w zakresie sieci, instalacji i urządzeń cieplnych, wentylacyjnych, gazowych wodociągowych i kanalizacyjnych albo odpowiadające im aktualne uprawnienia, które zostały wydane na podstawie wcześniej obowiązujących przepisów, oraz zrzeszoną we właściwym samorządzie zawodowym zgodnie z przepisami ustawy z dnia 15 grudnia 2000 r. o samorządach zawodowych architektów oraz inżynierów budownictwa (t. j. Dz. U. z 20</w:t>
      </w:r>
      <w:r w:rsidR="00662C81">
        <w:rPr>
          <w:rFonts w:ascii="Arial" w:hAnsi="Arial" w:cs="Arial"/>
        </w:rPr>
        <w:t>23</w:t>
      </w:r>
      <w:r w:rsidRPr="00B716D9">
        <w:rPr>
          <w:rFonts w:ascii="Arial" w:hAnsi="Arial" w:cs="Arial"/>
        </w:rPr>
        <w:t xml:space="preserve"> r., poz. </w:t>
      </w:r>
      <w:r w:rsidR="00662C81">
        <w:rPr>
          <w:rFonts w:ascii="Arial" w:hAnsi="Arial" w:cs="Arial"/>
        </w:rPr>
        <w:t>551</w:t>
      </w:r>
      <w:r w:rsidRPr="00B716D9">
        <w:rPr>
          <w:rFonts w:ascii="Arial" w:hAnsi="Arial" w:cs="Arial"/>
        </w:rPr>
        <w:t xml:space="preserve"> z </w:t>
      </w:r>
      <w:proofErr w:type="spellStart"/>
      <w:r w:rsidRPr="00B716D9">
        <w:rPr>
          <w:rFonts w:ascii="Arial" w:hAnsi="Arial" w:cs="Arial"/>
        </w:rPr>
        <w:t>późn</w:t>
      </w:r>
      <w:proofErr w:type="spellEnd"/>
      <w:r w:rsidRPr="00B716D9">
        <w:rPr>
          <w:rFonts w:ascii="Arial" w:hAnsi="Arial" w:cs="Arial"/>
        </w:rPr>
        <w:t xml:space="preserve">. zm.) albo spełniającą warunki, o których mowa w art. 12a ustawy </w:t>
      </w:r>
      <w:r>
        <w:rPr>
          <w:rFonts w:ascii="Arial" w:hAnsi="Arial" w:cs="Arial"/>
        </w:rPr>
        <w:br/>
      </w:r>
      <w:r w:rsidRPr="00B716D9">
        <w:rPr>
          <w:rFonts w:ascii="Arial" w:hAnsi="Arial" w:cs="Arial"/>
        </w:rPr>
        <w:t xml:space="preserve">z dnia 7 lipca 1994 r. Prawo budowlane (t. j. Dz. U. z </w:t>
      </w:r>
      <w:r>
        <w:rPr>
          <w:rFonts w:ascii="Arial" w:hAnsi="Arial" w:cs="Arial"/>
        </w:rPr>
        <w:t>2025</w:t>
      </w:r>
      <w:r w:rsidRPr="00B716D9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418</w:t>
      </w:r>
      <w:r w:rsidRPr="00B716D9">
        <w:rPr>
          <w:rFonts w:ascii="Arial" w:hAnsi="Arial" w:cs="Arial"/>
        </w:rPr>
        <w:t xml:space="preserve">) w związku </w:t>
      </w:r>
      <w:r>
        <w:rPr>
          <w:rFonts w:ascii="Arial" w:hAnsi="Arial" w:cs="Arial"/>
        </w:rPr>
        <w:br/>
      </w:r>
      <w:r w:rsidRPr="00B716D9">
        <w:rPr>
          <w:rFonts w:ascii="Arial" w:hAnsi="Arial" w:cs="Arial"/>
        </w:rPr>
        <w:t xml:space="preserve">z postępowaniem w sprawie udzielenia zamówienia publicznego pn. </w:t>
      </w:r>
      <w:r w:rsidR="00662C81" w:rsidRPr="00662C81">
        <w:rPr>
          <w:rFonts w:ascii="Arial" w:hAnsi="Arial" w:cs="Arial"/>
          <w:b/>
          <w:bCs/>
          <w:szCs w:val="24"/>
        </w:rPr>
        <w:t>„Opracowanie projektu budowlanego rozbudowy i modernizacji oczyszczalni oraz przepompowni ścieków w aglomeracji Tarnawatka”</w:t>
      </w:r>
    </w:p>
    <w:p w14:paraId="142547CF" w14:textId="77777777" w:rsidR="00662C81" w:rsidRPr="00B716D9" w:rsidRDefault="00662C81" w:rsidP="00B716D9">
      <w:pPr>
        <w:pStyle w:val="Tekstpodstawowy"/>
        <w:spacing w:before="3"/>
        <w:ind w:left="147" w:right="-624" w:firstLine="708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49"/>
        <w:gridCol w:w="1987"/>
        <w:gridCol w:w="2124"/>
        <w:gridCol w:w="1277"/>
        <w:gridCol w:w="1560"/>
      </w:tblGrid>
      <w:tr w:rsidR="00B716D9" w14:paraId="060C81CF" w14:textId="77777777" w:rsidTr="00685548">
        <w:trPr>
          <w:trHeight w:val="1057"/>
        </w:trPr>
        <w:tc>
          <w:tcPr>
            <w:tcW w:w="497" w:type="dxa"/>
          </w:tcPr>
          <w:p w14:paraId="70FD20F6" w14:textId="77777777" w:rsidR="00B716D9" w:rsidRDefault="00B716D9" w:rsidP="00685548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Lp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2549" w:type="dxa"/>
          </w:tcPr>
          <w:p w14:paraId="39E675DA" w14:textId="77777777" w:rsidR="00B716D9" w:rsidRDefault="00B716D9" w:rsidP="00685548">
            <w:pPr>
              <w:pStyle w:val="TableParagraph"/>
              <w:spacing w:line="276" w:lineRule="auto"/>
              <w:ind w:left="796" w:right="641" w:hanging="14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Zamawiający</w:t>
            </w:r>
            <w:proofErr w:type="spellEnd"/>
            <w:r>
              <w:rPr>
                <w:b/>
                <w:spacing w:val="-2"/>
                <w:sz w:val="20"/>
              </w:rPr>
              <w:t xml:space="preserve"> (</w:t>
            </w:r>
            <w:proofErr w:type="spellStart"/>
            <w:r>
              <w:rPr>
                <w:b/>
                <w:spacing w:val="-2"/>
                <w:sz w:val="20"/>
              </w:rPr>
              <w:t>Inwestor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987" w:type="dxa"/>
          </w:tcPr>
          <w:p w14:paraId="59440908" w14:textId="77777777" w:rsidR="00B716D9" w:rsidRDefault="00B716D9" w:rsidP="00685548">
            <w:pPr>
              <w:pStyle w:val="TableParagraph"/>
              <w:spacing w:line="360" w:lineRule="auto"/>
              <w:ind w:left="456" w:right="237" w:hanging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Nazwisko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imię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projektanta</w:t>
            </w:r>
            <w:proofErr w:type="spellEnd"/>
          </w:p>
        </w:tc>
        <w:tc>
          <w:tcPr>
            <w:tcW w:w="2124" w:type="dxa"/>
          </w:tcPr>
          <w:p w14:paraId="221B53C5" w14:textId="77777777" w:rsidR="00B716D9" w:rsidRDefault="00B716D9" w:rsidP="00685548">
            <w:pPr>
              <w:pStyle w:val="TableParagraph"/>
              <w:spacing w:line="276" w:lineRule="auto"/>
              <w:ind w:left="122" w:right="10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miejsce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wykonywanych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usług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projektowych</w:t>
            </w:r>
            <w:proofErr w:type="spellEnd"/>
          </w:p>
        </w:tc>
        <w:tc>
          <w:tcPr>
            <w:tcW w:w="1277" w:type="dxa"/>
          </w:tcPr>
          <w:p w14:paraId="0D697A92" w14:textId="77777777" w:rsidR="00B716D9" w:rsidRDefault="00B716D9" w:rsidP="00685548">
            <w:pPr>
              <w:pStyle w:val="TableParagraph"/>
              <w:spacing w:line="276" w:lineRule="auto"/>
              <w:ind w:left="214" w:right="202" w:firstLine="14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Okres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realizacji</w:t>
            </w:r>
            <w:proofErr w:type="spellEnd"/>
          </w:p>
        </w:tc>
        <w:tc>
          <w:tcPr>
            <w:tcW w:w="1560" w:type="dxa"/>
          </w:tcPr>
          <w:p w14:paraId="228FE9E4" w14:textId="77777777" w:rsidR="00B716D9" w:rsidRDefault="00B716D9" w:rsidP="00685548">
            <w:pPr>
              <w:pStyle w:val="TableParagraph"/>
              <w:spacing w:line="276" w:lineRule="auto"/>
              <w:ind w:left="224" w:right="208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Wartość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usługi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projektowej</w:t>
            </w:r>
            <w:proofErr w:type="spellEnd"/>
          </w:p>
        </w:tc>
      </w:tr>
      <w:tr w:rsidR="00B716D9" w14:paraId="7D484215" w14:textId="77777777" w:rsidTr="007A3746">
        <w:trPr>
          <w:trHeight w:val="1173"/>
        </w:trPr>
        <w:tc>
          <w:tcPr>
            <w:tcW w:w="497" w:type="dxa"/>
          </w:tcPr>
          <w:p w14:paraId="28DC9B99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3249F54E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5A547811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758F0FFF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0C659217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FA237ED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6D9" w14:paraId="25513059" w14:textId="77777777" w:rsidTr="007A3746">
        <w:trPr>
          <w:trHeight w:val="1120"/>
        </w:trPr>
        <w:tc>
          <w:tcPr>
            <w:tcW w:w="497" w:type="dxa"/>
          </w:tcPr>
          <w:p w14:paraId="581C084D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467768BC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6DF9CA50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22D34CFC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F3D2502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7C17FD1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16D9" w14:paraId="2A544A99" w14:textId="77777777" w:rsidTr="007A3746">
        <w:trPr>
          <w:trHeight w:val="1122"/>
        </w:trPr>
        <w:tc>
          <w:tcPr>
            <w:tcW w:w="497" w:type="dxa"/>
          </w:tcPr>
          <w:p w14:paraId="36B87B62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5E622927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76D1B31A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65D0E8E6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A83B485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9B11A8C" w14:textId="77777777" w:rsidR="00B716D9" w:rsidRDefault="00B716D9" w:rsidP="006855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BE8BF9" w14:textId="77777777" w:rsidR="00B716D9" w:rsidRDefault="00B716D9" w:rsidP="00B716D9">
      <w:pPr>
        <w:pStyle w:val="Tekstpodstawowy"/>
        <w:rPr>
          <w:b/>
        </w:rPr>
      </w:pPr>
    </w:p>
    <w:p w14:paraId="6F0CB8BB" w14:textId="77777777" w:rsidR="00B716D9" w:rsidRDefault="00B716D9" w:rsidP="00B716D9">
      <w:pPr>
        <w:pStyle w:val="Tekstpodstawowy"/>
        <w:rPr>
          <w:b/>
        </w:rPr>
      </w:pPr>
    </w:p>
    <w:p w14:paraId="5617BFB7" w14:textId="77777777" w:rsidR="00B716D9" w:rsidRDefault="00B716D9" w:rsidP="00B716D9">
      <w:pPr>
        <w:pStyle w:val="Tekstpodstawowy"/>
        <w:spacing w:before="117"/>
        <w:rPr>
          <w:b/>
        </w:rPr>
      </w:pPr>
    </w:p>
    <w:p w14:paraId="6822AAF7" w14:textId="77777777" w:rsidR="00B716D9" w:rsidRPr="00B716D9" w:rsidRDefault="00B716D9" w:rsidP="00B716D9">
      <w:pPr>
        <w:tabs>
          <w:tab w:val="left" w:pos="6015"/>
        </w:tabs>
        <w:ind w:left="147"/>
        <w:rPr>
          <w:rFonts w:ascii="Arial" w:hAnsi="Arial" w:cs="Arial"/>
        </w:rPr>
      </w:pPr>
      <w:r w:rsidRPr="00B716D9">
        <w:rPr>
          <w:rFonts w:ascii="Arial" w:hAnsi="Arial" w:cs="Arial"/>
          <w:spacing w:val="-2"/>
          <w:sz w:val="22"/>
        </w:rPr>
        <w:t>............................................</w:t>
      </w:r>
      <w:r>
        <w:rPr>
          <w:rFonts w:ascii="Arial" w:hAnsi="Arial" w:cs="Arial"/>
          <w:sz w:val="22"/>
        </w:rPr>
        <w:tab/>
      </w:r>
      <w:r w:rsidRPr="00B716D9">
        <w:rPr>
          <w:rFonts w:ascii="Arial" w:hAnsi="Arial" w:cs="Arial"/>
          <w:spacing w:val="-2"/>
          <w:sz w:val="22"/>
        </w:rPr>
        <w:t>……..........................................</w:t>
      </w:r>
    </w:p>
    <w:p w14:paraId="1505BD9E" w14:textId="77777777" w:rsidR="00B716D9" w:rsidRPr="00B716D9" w:rsidRDefault="00B716D9" w:rsidP="00B716D9">
      <w:pPr>
        <w:tabs>
          <w:tab w:val="left" w:pos="6442"/>
        </w:tabs>
        <w:spacing w:before="128"/>
        <w:ind w:left="551"/>
        <w:rPr>
          <w:rFonts w:ascii="Arial" w:hAnsi="Arial" w:cs="Arial"/>
          <w:sz w:val="18"/>
        </w:rPr>
      </w:pPr>
      <w:r w:rsidRPr="00B716D9">
        <w:rPr>
          <w:rFonts w:ascii="Arial" w:hAnsi="Arial" w:cs="Arial"/>
          <w:sz w:val="18"/>
        </w:rPr>
        <w:t>(miejscowość,</w:t>
      </w:r>
      <w:r w:rsidRPr="00B716D9">
        <w:rPr>
          <w:rFonts w:ascii="Arial" w:hAnsi="Arial" w:cs="Arial"/>
          <w:spacing w:val="-8"/>
          <w:sz w:val="18"/>
        </w:rPr>
        <w:t xml:space="preserve"> </w:t>
      </w:r>
      <w:r w:rsidRPr="00B716D9">
        <w:rPr>
          <w:rFonts w:ascii="Arial" w:hAnsi="Arial" w:cs="Arial"/>
          <w:spacing w:val="-4"/>
          <w:sz w:val="18"/>
        </w:rPr>
        <w:t>data)</w:t>
      </w:r>
      <w:r>
        <w:rPr>
          <w:rFonts w:ascii="Arial" w:hAnsi="Arial" w:cs="Arial"/>
          <w:sz w:val="18"/>
        </w:rPr>
        <w:tab/>
      </w:r>
      <w:r w:rsidRPr="00B716D9">
        <w:rPr>
          <w:rFonts w:ascii="Arial" w:hAnsi="Arial" w:cs="Arial"/>
          <w:sz w:val="18"/>
        </w:rPr>
        <w:t>(podpis</w:t>
      </w:r>
      <w:r w:rsidRPr="00B716D9">
        <w:rPr>
          <w:rFonts w:ascii="Arial" w:hAnsi="Arial" w:cs="Arial"/>
          <w:spacing w:val="-5"/>
          <w:sz w:val="18"/>
        </w:rPr>
        <w:t xml:space="preserve"> </w:t>
      </w:r>
      <w:r w:rsidRPr="00B716D9">
        <w:rPr>
          <w:rFonts w:ascii="Arial" w:hAnsi="Arial" w:cs="Arial"/>
          <w:sz w:val="18"/>
        </w:rPr>
        <w:t>osób</w:t>
      </w:r>
      <w:r w:rsidRPr="00B716D9">
        <w:rPr>
          <w:rFonts w:ascii="Arial" w:hAnsi="Arial" w:cs="Arial"/>
          <w:spacing w:val="-4"/>
          <w:sz w:val="18"/>
        </w:rPr>
        <w:t xml:space="preserve"> </w:t>
      </w:r>
      <w:r w:rsidRPr="00B716D9">
        <w:rPr>
          <w:rFonts w:ascii="Arial" w:hAnsi="Arial" w:cs="Arial"/>
          <w:spacing w:val="-2"/>
          <w:sz w:val="18"/>
        </w:rPr>
        <w:t>uprawnionych</w:t>
      </w:r>
    </w:p>
    <w:p w14:paraId="184821DB" w14:textId="77777777" w:rsidR="00B716D9" w:rsidRPr="00B716D9" w:rsidRDefault="00B716D9" w:rsidP="00B716D9">
      <w:pPr>
        <w:spacing w:line="276" w:lineRule="auto"/>
        <w:ind w:left="5664"/>
        <w:rPr>
          <w:rFonts w:ascii="Arial" w:hAnsi="Arial" w:cs="Arial"/>
          <w:sz w:val="22"/>
          <w:szCs w:val="22"/>
          <w:lang w:eastAsia="ar-SA"/>
        </w:rPr>
      </w:pPr>
      <w:r w:rsidRPr="00B716D9">
        <w:rPr>
          <w:rFonts w:ascii="Arial" w:hAnsi="Arial" w:cs="Arial"/>
          <w:sz w:val="18"/>
        </w:rPr>
        <w:t>do składania woli w imieniu oferenta)</w:t>
      </w:r>
    </w:p>
    <w:p w14:paraId="17C58B59" w14:textId="77777777" w:rsidR="005E550A" w:rsidRDefault="005E550A" w:rsidP="005E550A">
      <w:pPr>
        <w:rPr>
          <w:rFonts w:ascii="Arial" w:hAnsi="Arial" w:cs="Arial"/>
          <w:b/>
          <w:bCs/>
          <w:color w:val="FF0000"/>
        </w:rPr>
      </w:pPr>
    </w:p>
    <w:p w14:paraId="0768621C" w14:textId="77777777" w:rsidR="005E550A" w:rsidRDefault="005E550A" w:rsidP="005E550A">
      <w:pPr>
        <w:rPr>
          <w:rFonts w:ascii="Arial" w:hAnsi="Arial" w:cs="Arial"/>
          <w:b/>
          <w:bCs/>
          <w:color w:val="FF0000"/>
        </w:rPr>
      </w:pPr>
    </w:p>
    <w:p w14:paraId="6FB5CA92" w14:textId="77777777" w:rsidR="005E550A" w:rsidRDefault="005E550A" w:rsidP="005E550A">
      <w:pPr>
        <w:rPr>
          <w:rFonts w:ascii="Arial" w:hAnsi="Arial" w:cs="Arial"/>
          <w:b/>
          <w:bCs/>
          <w:color w:val="FF0000"/>
        </w:rPr>
      </w:pPr>
    </w:p>
    <w:p w14:paraId="6F318086" w14:textId="4A887322" w:rsidR="005E550A" w:rsidRPr="00F7379B" w:rsidRDefault="005E550A" w:rsidP="005E550A">
      <w:pPr>
        <w:jc w:val="both"/>
        <w:rPr>
          <w:rFonts w:ascii="Arial" w:hAnsi="Arial" w:cs="Arial"/>
          <w:b/>
          <w:bCs/>
          <w:color w:val="FF0000"/>
        </w:rPr>
      </w:pPr>
      <w:r w:rsidRPr="00F7379B">
        <w:rPr>
          <w:rFonts w:ascii="Arial" w:hAnsi="Arial" w:cs="Arial"/>
          <w:b/>
          <w:bCs/>
          <w:color w:val="FF0000"/>
        </w:rPr>
        <w:t>Dokument należy podpisać kwalifikowanym  podpisem elektronicznym lub  podpisem zaufanym lub podpisem osobistym. Zamawiający zaleca zapisanie dokumentu w formacie PDF.</w:t>
      </w:r>
    </w:p>
    <w:p w14:paraId="55613B71" w14:textId="0A4E0C10" w:rsidR="00CD70D1" w:rsidRPr="00F252F2" w:rsidRDefault="00CD70D1" w:rsidP="005E550A">
      <w:pPr>
        <w:pStyle w:val="rozdzia"/>
        <w:spacing w:line="276" w:lineRule="auto"/>
        <w:rPr>
          <w:rFonts w:ascii="Arial" w:hAnsi="Arial" w:cs="Arial"/>
          <w:bCs/>
          <w:sz w:val="18"/>
          <w:szCs w:val="18"/>
        </w:rPr>
      </w:pPr>
    </w:p>
    <w:sectPr w:rsidR="00CD70D1" w:rsidRPr="00F252F2" w:rsidSect="00FC0610">
      <w:headerReference w:type="default" r:id="rId7"/>
      <w:footerReference w:type="default" r:id="rId8"/>
      <w:pgSz w:w="11906" w:h="16838"/>
      <w:pgMar w:top="1247" w:right="1247" w:bottom="1247" w:left="1360" w:header="709" w:footer="4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C2A1" w14:textId="77777777" w:rsidR="00251582" w:rsidRDefault="00251582">
      <w:r>
        <w:separator/>
      </w:r>
    </w:p>
  </w:endnote>
  <w:endnote w:type="continuationSeparator" w:id="0">
    <w:p w14:paraId="493E7689" w14:textId="77777777" w:rsidR="00251582" w:rsidRDefault="002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98B4" w14:textId="77777777" w:rsidR="00F252F2" w:rsidRDefault="00F252F2" w:rsidP="00F252F2">
    <w:pPr>
      <w:spacing w:line="360" w:lineRule="auto"/>
      <w:jc w:val="center"/>
      <w:rPr>
        <w:rFonts w:ascii="Arial" w:hAnsi="Arial" w:cs="Arial"/>
        <w:bCs/>
        <w:i/>
      </w:rPr>
    </w:pPr>
  </w:p>
  <w:p w14:paraId="62F38223" w14:textId="77777777" w:rsidR="00C86AFD" w:rsidRPr="00C86AFD" w:rsidRDefault="00C86AFD" w:rsidP="00C86AFD">
    <w:pPr>
      <w:tabs>
        <w:tab w:val="center" w:pos="4536"/>
        <w:tab w:val="right" w:pos="9072"/>
      </w:tabs>
      <w:suppressAutoHyphens w:val="0"/>
      <w:overflowPunct/>
      <w:autoSpaceDE/>
      <w:jc w:val="center"/>
      <w:textAlignment w:val="auto"/>
      <w:rPr>
        <w:rFonts w:ascii="Arial" w:eastAsia="Calibri" w:hAnsi="Arial" w:cs="Arial"/>
        <w:i/>
        <w:sz w:val="18"/>
        <w:szCs w:val="18"/>
        <w:lang w:eastAsia="en-US"/>
      </w:rPr>
    </w:pPr>
  </w:p>
  <w:p w14:paraId="32D4516E" w14:textId="77777777" w:rsidR="00205A39" w:rsidRPr="00205A39" w:rsidRDefault="00205A39" w:rsidP="00205A39">
    <w:pPr>
      <w:keepNext/>
      <w:tabs>
        <w:tab w:val="left" w:pos="1134"/>
      </w:tabs>
      <w:overflowPunct/>
      <w:autoSpaceDE/>
      <w:textAlignment w:val="auto"/>
      <w:outlineLvl w:val="1"/>
      <w:rPr>
        <w:rFonts w:ascii="Calibri" w:hAnsi="Calibri" w:cs="Calibri"/>
        <w:i/>
        <w:sz w:val="22"/>
        <w:szCs w:val="2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C65F" w14:textId="77777777" w:rsidR="00251582" w:rsidRDefault="00251582">
      <w:r>
        <w:separator/>
      </w:r>
    </w:p>
  </w:footnote>
  <w:footnote w:type="continuationSeparator" w:id="0">
    <w:p w14:paraId="3F1A42F1" w14:textId="77777777" w:rsidR="00251582" w:rsidRDefault="0025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B1135" w14:textId="23832123" w:rsidR="00E1658D" w:rsidRDefault="00662C81" w:rsidP="00662C81">
    <w:pPr>
      <w:pStyle w:val="Nagwek"/>
    </w:pPr>
    <w:r>
      <w:t>IR.271.18.2025.MT</w:t>
    </w:r>
  </w:p>
  <w:p w14:paraId="61400BCC" w14:textId="77777777" w:rsidR="00626308" w:rsidRDefault="00626308" w:rsidP="00D34D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587" w:hanging="360"/>
      </w:pPr>
      <w:rPr>
        <w:rFonts w:ascii="Arial" w:hAnsi="Arial" w:cs="Arial"/>
        <w:b w:val="0"/>
        <w:sz w:val="22"/>
        <w:szCs w:val="22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  <w:lang w:eastAsia="ar-SA"/>
      </w:rPr>
    </w:lvl>
  </w:abstractNum>
  <w:abstractNum w:abstractNumId="4" w15:restartNumberingAfterBreak="0">
    <w:nsid w:val="00000005"/>
    <w:multiLevelType w:val="singleLevel"/>
    <w:tmpl w:val="00000005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sz w:val="22"/>
        <w:szCs w:val="22"/>
        <w:lang w:eastAsia="ar-SA"/>
      </w:rPr>
    </w:lvl>
  </w:abstractNum>
  <w:abstractNum w:abstractNumId="5" w15:restartNumberingAfterBreak="0">
    <w:nsid w:val="021F2027"/>
    <w:multiLevelType w:val="singleLevel"/>
    <w:tmpl w:val="C8005AE2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 w:val="0"/>
        <w:sz w:val="22"/>
        <w:szCs w:val="22"/>
        <w:lang w:eastAsia="ar-SA"/>
      </w:rPr>
    </w:lvl>
  </w:abstractNum>
  <w:abstractNum w:abstractNumId="6" w15:restartNumberingAfterBreak="0">
    <w:nsid w:val="039F2559"/>
    <w:multiLevelType w:val="hybridMultilevel"/>
    <w:tmpl w:val="2B1E96E2"/>
    <w:lvl w:ilvl="0" w:tplc="898404B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CD5B2C"/>
    <w:multiLevelType w:val="hybridMultilevel"/>
    <w:tmpl w:val="05923080"/>
    <w:lvl w:ilvl="0" w:tplc="898404B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F658C9"/>
    <w:multiLevelType w:val="singleLevel"/>
    <w:tmpl w:val="1DD0F762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/>
        <w:sz w:val="22"/>
        <w:szCs w:val="22"/>
        <w:lang w:eastAsia="ar-SA"/>
      </w:rPr>
    </w:lvl>
  </w:abstractNum>
  <w:abstractNum w:abstractNumId="9" w15:restartNumberingAfterBreak="0">
    <w:nsid w:val="48300BE2"/>
    <w:multiLevelType w:val="singleLevel"/>
    <w:tmpl w:val="CAD83778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 w:val="0"/>
        <w:sz w:val="22"/>
        <w:szCs w:val="22"/>
        <w:lang w:eastAsia="ar-SA"/>
      </w:rPr>
    </w:lvl>
  </w:abstractNum>
  <w:abstractNum w:abstractNumId="10" w15:restartNumberingAfterBreak="0">
    <w:nsid w:val="60143553"/>
    <w:multiLevelType w:val="hybridMultilevel"/>
    <w:tmpl w:val="FE302570"/>
    <w:lvl w:ilvl="0" w:tplc="898404B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C1A18"/>
    <w:multiLevelType w:val="singleLevel"/>
    <w:tmpl w:val="CAD83778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Arial" w:hAnsi="Arial" w:cs="Arial"/>
        <w:b/>
        <w:bCs w:val="0"/>
        <w:sz w:val="22"/>
        <w:szCs w:val="22"/>
        <w:lang w:eastAsia="ar-SA"/>
      </w:rPr>
    </w:lvl>
  </w:abstractNum>
  <w:num w:numId="1" w16cid:durableId="660931205">
    <w:abstractNumId w:val="0"/>
  </w:num>
  <w:num w:numId="2" w16cid:durableId="1419987446">
    <w:abstractNumId w:val="1"/>
  </w:num>
  <w:num w:numId="3" w16cid:durableId="1911310219">
    <w:abstractNumId w:val="2"/>
  </w:num>
  <w:num w:numId="4" w16cid:durableId="1368721118">
    <w:abstractNumId w:val="3"/>
  </w:num>
  <w:num w:numId="5" w16cid:durableId="13726547">
    <w:abstractNumId w:val="4"/>
  </w:num>
  <w:num w:numId="6" w16cid:durableId="2137291199">
    <w:abstractNumId w:val="8"/>
  </w:num>
  <w:num w:numId="7" w16cid:durableId="1010332322">
    <w:abstractNumId w:val="10"/>
  </w:num>
  <w:num w:numId="8" w16cid:durableId="1732079183">
    <w:abstractNumId w:val="7"/>
  </w:num>
  <w:num w:numId="9" w16cid:durableId="695080985">
    <w:abstractNumId w:val="5"/>
  </w:num>
  <w:num w:numId="10" w16cid:durableId="751269676">
    <w:abstractNumId w:val="6"/>
  </w:num>
  <w:num w:numId="11" w16cid:durableId="256057769">
    <w:abstractNumId w:val="11"/>
  </w:num>
  <w:num w:numId="12" w16cid:durableId="18784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1BE"/>
    <w:rsid w:val="00047C87"/>
    <w:rsid w:val="0007198F"/>
    <w:rsid w:val="000D62A5"/>
    <w:rsid w:val="0019508D"/>
    <w:rsid w:val="001D2965"/>
    <w:rsid w:val="001E61C0"/>
    <w:rsid w:val="00205A39"/>
    <w:rsid w:val="00215A0E"/>
    <w:rsid w:val="00251582"/>
    <w:rsid w:val="00264923"/>
    <w:rsid w:val="002A71BE"/>
    <w:rsid w:val="002A72FA"/>
    <w:rsid w:val="00316DD7"/>
    <w:rsid w:val="003304A2"/>
    <w:rsid w:val="00353A5D"/>
    <w:rsid w:val="00363CDC"/>
    <w:rsid w:val="00372E02"/>
    <w:rsid w:val="003C38FE"/>
    <w:rsid w:val="003F39AA"/>
    <w:rsid w:val="00403357"/>
    <w:rsid w:val="004C07DA"/>
    <w:rsid w:val="00544C72"/>
    <w:rsid w:val="005E550A"/>
    <w:rsid w:val="006230D5"/>
    <w:rsid w:val="00626308"/>
    <w:rsid w:val="00662C81"/>
    <w:rsid w:val="00676EB6"/>
    <w:rsid w:val="006A690C"/>
    <w:rsid w:val="007A3746"/>
    <w:rsid w:val="00850E83"/>
    <w:rsid w:val="00853BE3"/>
    <w:rsid w:val="008774E6"/>
    <w:rsid w:val="00906191"/>
    <w:rsid w:val="00962807"/>
    <w:rsid w:val="00990518"/>
    <w:rsid w:val="009E129A"/>
    <w:rsid w:val="00A22501"/>
    <w:rsid w:val="00A32C10"/>
    <w:rsid w:val="00A40166"/>
    <w:rsid w:val="00A4612A"/>
    <w:rsid w:val="00A67761"/>
    <w:rsid w:val="00A92B3D"/>
    <w:rsid w:val="00A93F5D"/>
    <w:rsid w:val="00AF7F08"/>
    <w:rsid w:val="00B716D9"/>
    <w:rsid w:val="00BA6C5B"/>
    <w:rsid w:val="00BE79E0"/>
    <w:rsid w:val="00C37904"/>
    <w:rsid w:val="00C6096E"/>
    <w:rsid w:val="00C86AFD"/>
    <w:rsid w:val="00CA32DB"/>
    <w:rsid w:val="00CB1404"/>
    <w:rsid w:val="00CD70D1"/>
    <w:rsid w:val="00D34D9F"/>
    <w:rsid w:val="00D3507B"/>
    <w:rsid w:val="00E04F60"/>
    <w:rsid w:val="00E1658D"/>
    <w:rsid w:val="00EC476C"/>
    <w:rsid w:val="00EE1AE9"/>
    <w:rsid w:val="00F252F2"/>
    <w:rsid w:val="00FC0610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363818"/>
  <w15:docId w15:val="{78EC2A05-A43A-484F-BF34-F8739A8C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610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gwek1">
    <w:name w:val="heading 1"/>
    <w:basedOn w:val="Normalny"/>
    <w:next w:val="Normalny"/>
    <w:qFormat/>
    <w:rsid w:val="00FC0610"/>
    <w:pPr>
      <w:keepNext/>
      <w:widowControl w:val="0"/>
      <w:numPr>
        <w:numId w:val="1"/>
      </w:numPr>
      <w:overflowPunct/>
      <w:autoSpaceDE/>
      <w:jc w:val="center"/>
      <w:textAlignment w:val="auto"/>
      <w:outlineLvl w:val="0"/>
    </w:pPr>
    <w:rPr>
      <w:rFonts w:ascii="Arial" w:hAnsi="Arial" w:cs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FC0610"/>
    <w:pPr>
      <w:keepNext/>
      <w:numPr>
        <w:ilvl w:val="1"/>
        <w:numId w:val="1"/>
      </w:numPr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C0610"/>
    <w:pPr>
      <w:keepNext/>
      <w:numPr>
        <w:ilvl w:val="2"/>
        <w:numId w:val="1"/>
      </w:numPr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C0610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rsid w:val="00FC0610"/>
    <w:pPr>
      <w:keepNext/>
      <w:numPr>
        <w:ilvl w:val="4"/>
        <w:numId w:val="1"/>
      </w:numPr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C0610"/>
    <w:rPr>
      <w:rFonts w:hint="default"/>
    </w:rPr>
  </w:style>
  <w:style w:type="character" w:customStyle="1" w:styleId="WW8Num1z1">
    <w:name w:val="WW8Num1z1"/>
    <w:rsid w:val="00FC0610"/>
  </w:style>
  <w:style w:type="character" w:customStyle="1" w:styleId="WW8Num1z2">
    <w:name w:val="WW8Num1z2"/>
    <w:rsid w:val="00FC0610"/>
  </w:style>
  <w:style w:type="character" w:customStyle="1" w:styleId="WW8Num1z3">
    <w:name w:val="WW8Num1z3"/>
    <w:rsid w:val="00FC0610"/>
  </w:style>
  <w:style w:type="character" w:customStyle="1" w:styleId="WW8Num1z4">
    <w:name w:val="WW8Num1z4"/>
    <w:rsid w:val="00FC0610"/>
  </w:style>
  <w:style w:type="character" w:customStyle="1" w:styleId="WW8Num1z5">
    <w:name w:val="WW8Num1z5"/>
    <w:rsid w:val="00FC0610"/>
  </w:style>
  <w:style w:type="character" w:customStyle="1" w:styleId="WW8Num1z6">
    <w:name w:val="WW8Num1z6"/>
    <w:rsid w:val="00FC0610"/>
  </w:style>
  <w:style w:type="character" w:customStyle="1" w:styleId="WW8Num1z7">
    <w:name w:val="WW8Num1z7"/>
    <w:rsid w:val="00FC0610"/>
  </w:style>
  <w:style w:type="character" w:customStyle="1" w:styleId="WW8Num1z8">
    <w:name w:val="WW8Num1z8"/>
    <w:rsid w:val="00FC0610"/>
  </w:style>
  <w:style w:type="character" w:customStyle="1" w:styleId="WW8Num2z0">
    <w:name w:val="WW8Num2z0"/>
    <w:rsid w:val="00FC0610"/>
  </w:style>
  <w:style w:type="character" w:customStyle="1" w:styleId="WW8Num2z1">
    <w:name w:val="WW8Num2z1"/>
    <w:rsid w:val="00FC0610"/>
  </w:style>
  <w:style w:type="character" w:customStyle="1" w:styleId="WW8Num2z2">
    <w:name w:val="WW8Num2z2"/>
    <w:rsid w:val="00FC0610"/>
  </w:style>
  <w:style w:type="character" w:customStyle="1" w:styleId="WW8Num2z3">
    <w:name w:val="WW8Num2z3"/>
    <w:rsid w:val="00FC0610"/>
  </w:style>
  <w:style w:type="character" w:customStyle="1" w:styleId="WW8Num2z4">
    <w:name w:val="WW8Num2z4"/>
    <w:rsid w:val="00FC0610"/>
  </w:style>
  <w:style w:type="character" w:customStyle="1" w:styleId="WW8Num2z5">
    <w:name w:val="WW8Num2z5"/>
    <w:rsid w:val="00FC0610"/>
  </w:style>
  <w:style w:type="character" w:customStyle="1" w:styleId="WW8Num2z6">
    <w:name w:val="WW8Num2z6"/>
    <w:rsid w:val="00FC0610"/>
  </w:style>
  <w:style w:type="character" w:customStyle="1" w:styleId="WW8Num2z7">
    <w:name w:val="WW8Num2z7"/>
    <w:rsid w:val="00FC0610"/>
  </w:style>
  <w:style w:type="character" w:customStyle="1" w:styleId="WW8Num2z8">
    <w:name w:val="WW8Num2z8"/>
    <w:rsid w:val="00FC0610"/>
  </w:style>
  <w:style w:type="character" w:customStyle="1" w:styleId="WW8Num3z0">
    <w:name w:val="WW8Num3z0"/>
    <w:rsid w:val="00FC0610"/>
    <w:rPr>
      <w:i w:val="0"/>
    </w:rPr>
  </w:style>
  <w:style w:type="character" w:customStyle="1" w:styleId="WW8Num3z1">
    <w:name w:val="WW8Num3z1"/>
    <w:rsid w:val="00FC0610"/>
  </w:style>
  <w:style w:type="character" w:customStyle="1" w:styleId="WW8Num3z2">
    <w:name w:val="WW8Num3z2"/>
    <w:rsid w:val="00FC0610"/>
  </w:style>
  <w:style w:type="character" w:customStyle="1" w:styleId="WW8Num3z3">
    <w:name w:val="WW8Num3z3"/>
    <w:rsid w:val="00FC0610"/>
  </w:style>
  <w:style w:type="character" w:customStyle="1" w:styleId="WW8Num3z4">
    <w:name w:val="WW8Num3z4"/>
    <w:rsid w:val="00FC0610"/>
  </w:style>
  <w:style w:type="character" w:customStyle="1" w:styleId="WW8Num3z5">
    <w:name w:val="WW8Num3z5"/>
    <w:rsid w:val="00FC0610"/>
  </w:style>
  <w:style w:type="character" w:customStyle="1" w:styleId="WW8Num3z6">
    <w:name w:val="WW8Num3z6"/>
    <w:rsid w:val="00FC0610"/>
  </w:style>
  <w:style w:type="character" w:customStyle="1" w:styleId="WW8Num3z7">
    <w:name w:val="WW8Num3z7"/>
    <w:rsid w:val="00FC0610"/>
  </w:style>
  <w:style w:type="character" w:customStyle="1" w:styleId="WW8Num3z8">
    <w:name w:val="WW8Num3z8"/>
    <w:rsid w:val="00FC0610"/>
  </w:style>
  <w:style w:type="character" w:customStyle="1" w:styleId="WW8Num4z0">
    <w:name w:val="WW8Num4z0"/>
    <w:rsid w:val="00FC0610"/>
    <w:rPr>
      <w:b w:val="0"/>
      <w:bCs w:val="0"/>
    </w:rPr>
  </w:style>
  <w:style w:type="character" w:customStyle="1" w:styleId="WW8Num4z1">
    <w:name w:val="WW8Num4z1"/>
    <w:rsid w:val="00FC0610"/>
  </w:style>
  <w:style w:type="character" w:customStyle="1" w:styleId="WW8Num4z2">
    <w:name w:val="WW8Num4z2"/>
    <w:rsid w:val="00FC0610"/>
  </w:style>
  <w:style w:type="character" w:customStyle="1" w:styleId="WW8Num4z3">
    <w:name w:val="WW8Num4z3"/>
    <w:rsid w:val="00FC0610"/>
  </w:style>
  <w:style w:type="character" w:customStyle="1" w:styleId="WW8Num4z4">
    <w:name w:val="WW8Num4z4"/>
    <w:rsid w:val="00FC0610"/>
  </w:style>
  <w:style w:type="character" w:customStyle="1" w:styleId="WW8Num4z5">
    <w:name w:val="WW8Num4z5"/>
    <w:rsid w:val="00FC0610"/>
  </w:style>
  <w:style w:type="character" w:customStyle="1" w:styleId="WW8Num4z6">
    <w:name w:val="WW8Num4z6"/>
    <w:rsid w:val="00FC0610"/>
  </w:style>
  <w:style w:type="character" w:customStyle="1" w:styleId="WW8Num4z7">
    <w:name w:val="WW8Num4z7"/>
    <w:rsid w:val="00FC0610"/>
  </w:style>
  <w:style w:type="character" w:customStyle="1" w:styleId="WW8Num4z8">
    <w:name w:val="WW8Num4z8"/>
    <w:rsid w:val="00FC0610"/>
  </w:style>
  <w:style w:type="character" w:customStyle="1" w:styleId="WW8Num5z0">
    <w:name w:val="WW8Num5z0"/>
    <w:rsid w:val="00FC0610"/>
  </w:style>
  <w:style w:type="character" w:customStyle="1" w:styleId="WW8Num5z1">
    <w:name w:val="WW8Num5z1"/>
    <w:rsid w:val="00FC0610"/>
  </w:style>
  <w:style w:type="character" w:customStyle="1" w:styleId="WW8Num5z2">
    <w:name w:val="WW8Num5z2"/>
    <w:rsid w:val="00FC0610"/>
  </w:style>
  <w:style w:type="character" w:customStyle="1" w:styleId="WW8Num5z3">
    <w:name w:val="WW8Num5z3"/>
    <w:rsid w:val="00FC0610"/>
  </w:style>
  <w:style w:type="character" w:customStyle="1" w:styleId="WW8Num5z4">
    <w:name w:val="WW8Num5z4"/>
    <w:rsid w:val="00FC0610"/>
  </w:style>
  <w:style w:type="character" w:customStyle="1" w:styleId="WW8Num5z5">
    <w:name w:val="WW8Num5z5"/>
    <w:rsid w:val="00FC0610"/>
  </w:style>
  <w:style w:type="character" w:customStyle="1" w:styleId="WW8Num5z6">
    <w:name w:val="WW8Num5z6"/>
    <w:rsid w:val="00FC0610"/>
  </w:style>
  <w:style w:type="character" w:customStyle="1" w:styleId="WW8Num5z7">
    <w:name w:val="WW8Num5z7"/>
    <w:rsid w:val="00FC0610"/>
  </w:style>
  <w:style w:type="character" w:customStyle="1" w:styleId="WW8Num5z8">
    <w:name w:val="WW8Num5z8"/>
    <w:rsid w:val="00FC0610"/>
  </w:style>
  <w:style w:type="character" w:customStyle="1" w:styleId="WW8Num6z0">
    <w:name w:val="WW8Num6z0"/>
    <w:rsid w:val="00FC0610"/>
    <w:rPr>
      <w:rFonts w:hint="default"/>
      <w:b w:val="0"/>
    </w:rPr>
  </w:style>
  <w:style w:type="character" w:customStyle="1" w:styleId="WW8Num7z0">
    <w:name w:val="WW8Num7z0"/>
    <w:rsid w:val="00FC0610"/>
  </w:style>
  <w:style w:type="character" w:customStyle="1" w:styleId="WW8Num7z1">
    <w:name w:val="WW8Num7z1"/>
    <w:rsid w:val="00FC0610"/>
  </w:style>
  <w:style w:type="character" w:customStyle="1" w:styleId="WW8Num7z2">
    <w:name w:val="WW8Num7z2"/>
    <w:rsid w:val="00FC0610"/>
  </w:style>
  <w:style w:type="character" w:customStyle="1" w:styleId="WW8Num7z3">
    <w:name w:val="WW8Num7z3"/>
    <w:rsid w:val="00FC0610"/>
  </w:style>
  <w:style w:type="character" w:customStyle="1" w:styleId="WW8Num7z4">
    <w:name w:val="WW8Num7z4"/>
    <w:rsid w:val="00FC0610"/>
  </w:style>
  <w:style w:type="character" w:customStyle="1" w:styleId="WW8Num7z5">
    <w:name w:val="WW8Num7z5"/>
    <w:rsid w:val="00FC0610"/>
  </w:style>
  <w:style w:type="character" w:customStyle="1" w:styleId="WW8Num7z6">
    <w:name w:val="WW8Num7z6"/>
    <w:rsid w:val="00FC0610"/>
  </w:style>
  <w:style w:type="character" w:customStyle="1" w:styleId="WW8Num7z7">
    <w:name w:val="WW8Num7z7"/>
    <w:rsid w:val="00FC0610"/>
  </w:style>
  <w:style w:type="character" w:customStyle="1" w:styleId="WW8Num7z8">
    <w:name w:val="WW8Num7z8"/>
    <w:rsid w:val="00FC0610"/>
  </w:style>
  <w:style w:type="character" w:customStyle="1" w:styleId="WW8Num8z0">
    <w:name w:val="WW8Num8z0"/>
    <w:rsid w:val="00FC0610"/>
  </w:style>
  <w:style w:type="character" w:customStyle="1" w:styleId="WW8Num8z1">
    <w:name w:val="WW8Num8z1"/>
    <w:rsid w:val="00FC0610"/>
    <w:rPr>
      <w:rFonts w:hint="default"/>
    </w:rPr>
  </w:style>
  <w:style w:type="character" w:customStyle="1" w:styleId="WW8Num8z2">
    <w:name w:val="WW8Num8z2"/>
    <w:rsid w:val="00FC0610"/>
  </w:style>
  <w:style w:type="character" w:customStyle="1" w:styleId="WW8Num8z3">
    <w:name w:val="WW8Num8z3"/>
    <w:rsid w:val="00FC0610"/>
  </w:style>
  <w:style w:type="character" w:customStyle="1" w:styleId="WW8Num8z4">
    <w:name w:val="WW8Num8z4"/>
    <w:rsid w:val="00FC0610"/>
  </w:style>
  <w:style w:type="character" w:customStyle="1" w:styleId="WW8Num8z5">
    <w:name w:val="WW8Num8z5"/>
    <w:rsid w:val="00FC0610"/>
  </w:style>
  <w:style w:type="character" w:customStyle="1" w:styleId="WW8Num8z6">
    <w:name w:val="WW8Num8z6"/>
    <w:rsid w:val="00FC0610"/>
  </w:style>
  <w:style w:type="character" w:customStyle="1" w:styleId="WW8Num8z7">
    <w:name w:val="WW8Num8z7"/>
    <w:rsid w:val="00FC0610"/>
  </w:style>
  <w:style w:type="character" w:customStyle="1" w:styleId="WW8Num8z8">
    <w:name w:val="WW8Num8z8"/>
    <w:rsid w:val="00FC0610"/>
  </w:style>
  <w:style w:type="character" w:customStyle="1" w:styleId="WW8Num9z0">
    <w:name w:val="WW8Num9z0"/>
    <w:rsid w:val="00FC0610"/>
  </w:style>
  <w:style w:type="character" w:customStyle="1" w:styleId="WW8Num9z1">
    <w:name w:val="WW8Num9z1"/>
    <w:rsid w:val="00FC0610"/>
  </w:style>
  <w:style w:type="character" w:customStyle="1" w:styleId="WW8Num9z2">
    <w:name w:val="WW8Num9z2"/>
    <w:rsid w:val="00FC0610"/>
  </w:style>
  <w:style w:type="character" w:customStyle="1" w:styleId="WW8Num9z3">
    <w:name w:val="WW8Num9z3"/>
    <w:rsid w:val="00FC0610"/>
  </w:style>
  <w:style w:type="character" w:customStyle="1" w:styleId="WW8Num9z4">
    <w:name w:val="WW8Num9z4"/>
    <w:rsid w:val="00FC0610"/>
  </w:style>
  <w:style w:type="character" w:customStyle="1" w:styleId="WW8Num9z5">
    <w:name w:val="WW8Num9z5"/>
    <w:rsid w:val="00FC0610"/>
  </w:style>
  <w:style w:type="character" w:customStyle="1" w:styleId="WW8Num9z6">
    <w:name w:val="WW8Num9z6"/>
    <w:rsid w:val="00FC0610"/>
  </w:style>
  <w:style w:type="character" w:customStyle="1" w:styleId="WW8Num9z7">
    <w:name w:val="WW8Num9z7"/>
    <w:rsid w:val="00FC0610"/>
  </w:style>
  <w:style w:type="character" w:customStyle="1" w:styleId="WW8Num9z8">
    <w:name w:val="WW8Num9z8"/>
    <w:rsid w:val="00FC0610"/>
  </w:style>
  <w:style w:type="character" w:customStyle="1" w:styleId="WW8Num10z0">
    <w:name w:val="WW8Num10z0"/>
    <w:rsid w:val="00FC0610"/>
  </w:style>
  <w:style w:type="character" w:customStyle="1" w:styleId="WW8Num10z1">
    <w:name w:val="WW8Num10z1"/>
    <w:rsid w:val="00FC0610"/>
  </w:style>
  <w:style w:type="character" w:customStyle="1" w:styleId="WW8Num10z2">
    <w:name w:val="WW8Num10z2"/>
    <w:rsid w:val="00FC0610"/>
  </w:style>
  <w:style w:type="character" w:customStyle="1" w:styleId="WW8Num10z3">
    <w:name w:val="WW8Num10z3"/>
    <w:rsid w:val="00FC0610"/>
  </w:style>
  <w:style w:type="character" w:customStyle="1" w:styleId="WW8Num10z4">
    <w:name w:val="WW8Num10z4"/>
    <w:rsid w:val="00FC0610"/>
  </w:style>
  <w:style w:type="character" w:customStyle="1" w:styleId="WW8Num10z5">
    <w:name w:val="WW8Num10z5"/>
    <w:rsid w:val="00FC0610"/>
  </w:style>
  <w:style w:type="character" w:customStyle="1" w:styleId="WW8Num10z6">
    <w:name w:val="WW8Num10z6"/>
    <w:rsid w:val="00FC0610"/>
  </w:style>
  <w:style w:type="character" w:customStyle="1" w:styleId="WW8Num10z7">
    <w:name w:val="WW8Num10z7"/>
    <w:rsid w:val="00FC0610"/>
  </w:style>
  <w:style w:type="character" w:customStyle="1" w:styleId="WW8Num10z8">
    <w:name w:val="WW8Num10z8"/>
    <w:rsid w:val="00FC0610"/>
  </w:style>
  <w:style w:type="character" w:customStyle="1" w:styleId="WW8Num11z0">
    <w:name w:val="WW8Num11z0"/>
    <w:rsid w:val="00FC0610"/>
    <w:rPr>
      <w:rFonts w:hint="default"/>
      <w:b w:val="0"/>
    </w:rPr>
  </w:style>
  <w:style w:type="character" w:customStyle="1" w:styleId="WW8Num11z1">
    <w:name w:val="WW8Num11z1"/>
    <w:rsid w:val="00FC0610"/>
    <w:rPr>
      <w:rFonts w:hint="default"/>
    </w:rPr>
  </w:style>
  <w:style w:type="character" w:customStyle="1" w:styleId="WW8Num12z0">
    <w:name w:val="WW8Num12z0"/>
    <w:rsid w:val="00FC0610"/>
    <w:rPr>
      <w:rFonts w:hint="default"/>
      <w:b w:val="0"/>
    </w:rPr>
  </w:style>
  <w:style w:type="character" w:customStyle="1" w:styleId="WW8Num12z2">
    <w:name w:val="WW8Num12z2"/>
    <w:rsid w:val="00FC0610"/>
  </w:style>
  <w:style w:type="character" w:customStyle="1" w:styleId="WW8Num12z3">
    <w:name w:val="WW8Num12z3"/>
    <w:rsid w:val="00FC0610"/>
  </w:style>
  <w:style w:type="character" w:customStyle="1" w:styleId="WW8Num12z4">
    <w:name w:val="WW8Num12z4"/>
    <w:rsid w:val="00FC0610"/>
  </w:style>
  <w:style w:type="character" w:customStyle="1" w:styleId="WW8Num12z5">
    <w:name w:val="WW8Num12z5"/>
    <w:rsid w:val="00FC0610"/>
  </w:style>
  <w:style w:type="character" w:customStyle="1" w:styleId="WW8Num12z6">
    <w:name w:val="WW8Num12z6"/>
    <w:rsid w:val="00FC0610"/>
  </w:style>
  <w:style w:type="character" w:customStyle="1" w:styleId="WW8Num12z7">
    <w:name w:val="WW8Num12z7"/>
    <w:rsid w:val="00FC0610"/>
  </w:style>
  <w:style w:type="character" w:customStyle="1" w:styleId="WW8Num12z8">
    <w:name w:val="WW8Num12z8"/>
    <w:rsid w:val="00FC0610"/>
  </w:style>
  <w:style w:type="character" w:customStyle="1" w:styleId="WW8Num13z0">
    <w:name w:val="WW8Num13z0"/>
    <w:rsid w:val="00FC0610"/>
    <w:rPr>
      <w:rFonts w:ascii="Arial" w:hAnsi="Arial" w:cs="Arial"/>
      <w:b w:val="0"/>
      <w:sz w:val="22"/>
      <w:szCs w:val="22"/>
      <w:lang w:eastAsia="ar-SA"/>
    </w:rPr>
  </w:style>
  <w:style w:type="character" w:customStyle="1" w:styleId="WW8Num13z1">
    <w:name w:val="WW8Num13z1"/>
    <w:rsid w:val="00FC0610"/>
  </w:style>
  <w:style w:type="character" w:customStyle="1" w:styleId="WW8Num13z2">
    <w:name w:val="WW8Num13z2"/>
    <w:rsid w:val="00FC0610"/>
  </w:style>
  <w:style w:type="character" w:customStyle="1" w:styleId="WW8Num13z3">
    <w:name w:val="WW8Num13z3"/>
    <w:rsid w:val="00FC0610"/>
  </w:style>
  <w:style w:type="character" w:customStyle="1" w:styleId="WW8Num13z4">
    <w:name w:val="WW8Num13z4"/>
    <w:rsid w:val="00FC0610"/>
  </w:style>
  <w:style w:type="character" w:customStyle="1" w:styleId="WW8Num13z5">
    <w:name w:val="WW8Num13z5"/>
    <w:rsid w:val="00FC0610"/>
  </w:style>
  <w:style w:type="character" w:customStyle="1" w:styleId="WW8Num13z6">
    <w:name w:val="WW8Num13z6"/>
    <w:rsid w:val="00FC0610"/>
  </w:style>
  <w:style w:type="character" w:customStyle="1" w:styleId="WW8Num13z7">
    <w:name w:val="WW8Num13z7"/>
    <w:rsid w:val="00FC0610"/>
  </w:style>
  <w:style w:type="character" w:customStyle="1" w:styleId="WW8Num13z8">
    <w:name w:val="WW8Num13z8"/>
    <w:rsid w:val="00FC0610"/>
  </w:style>
  <w:style w:type="character" w:customStyle="1" w:styleId="WW8Num14z0">
    <w:name w:val="WW8Num14z0"/>
    <w:rsid w:val="00FC0610"/>
    <w:rPr>
      <w:b w:val="0"/>
    </w:rPr>
  </w:style>
  <w:style w:type="character" w:customStyle="1" w:styleId="WW8Num14z1">
    <w:name w:val="WW8Num14z1"/>
    <w:rsid w:val="00FC0610"/>
  </w:style>
  <w:style w:type="character" w:customStyle="1" w:styleId="WW8Num14z2">
    <w:name w:val="WW8Num14z2"/>
    <w:rsid w:val="00FC0610"/>
  </w:style>
  <w:style w:type="character" w:customStyle="1" w:styleId="WW8Num14z3">
    <w:name w:val="WW8Num14z3"/>
    <w:rsid w:val="00FC0610"/>
  </w:style>
  <w:style w:type="character" w:customStyle="1" w:styleId="WW8Num14z4">
    <w:name w:val="WW8Num14z4"/>
    <w:rsid w:val="00FC0610"/>
  </w:style>
  <w:style w:type="character" w:customStyle="1" w:styleId="WW8Num14z5">
    <w:name w:val="WW8Num14z5"/>
    <w:rsid w:val="00FC0610"/>
  </w:style>
  <w:style w:type="character" w:customStyle="1" w:styleId="WW8Num14z6">
    <w:name w:val="WW8Num14z6"/>
    <w:rsid w:val="00FC0610"/>
  </w:style>
  <w:style w:type="character" w:customStyle="1" w:styleId="WW8Num14z7">
    <w:name w:val="WW8Num14z7"/>
    <w:rsid w:val="00FC0610"/>
  </w:style>
  <w:style w:type="character" w:customStyle="1" w:styleId="WW8Num14z8">
    <w:name w:val="WW8Num14z8"/>
    <w:rsid w:val="00FC0610"/>
  </w:style>
  <w:style w:type="character" w:customStyle="1" w:styleId="WW8Num15z0">
    <w:name w:val="WW8Num15z0"/>
    <w:rsid w:val="00FC0610"/>
    <w:rPr>
      <w:rFonts w:hint="default"/>
      <w:b w:val="0"/>
    </w:rPr>
  </w:style>
  <w:style w:type="character" w:customStyle="1" w:styleId="WW8Num15z1">
    <w:name w:val="WW8Num15z1"/>
    <w:rsid w:val="00FC0610"/>
    <w:rPr>
      <w:rFonts w:hint="default"/>
    </w:rPr>
  </w:style>
  <w:style w:type="character" w:customStyle="1" w:styleId="WW8Num15z2">
    <w:name w:val="WW8Num15z2"/>
    <w:rsid w:val="00FC0610"/>
  </w:style>
  <w:style w:type="character" w:customStyle="1" w:styleId="WW8Num15z3">
    <w:name w:val="WW8Num15z3"/>
    <w:rsid w:val="00FC0610"/>
  </w:style>
  <w:style w:type="character" w:customStyle="1" w:styleId="WW8Num15z4">
    <w:name w:val="WW8Num15z4"/>
    <w:rsid w:val="00FC0610"/>
  </w:style>
  <w:style w:type="character" w:customStyle="1" w:styleId="WW8Num15z5">
    <w:name w:val="WW8Num15z5"/>
    <w:rsid w:val="00FC0610"/>
  </w:style>
  <w:style w:type="character" w:customStyle="1" w:styleId="WW8Num15z6">
    <w:name w:val="WW8Num15z6"/>
    <w:rsid w:val="00FC0610"/>
  </w:style>
  <w:style w:type="character" w:customStyle="1" w:styleId="WW8Num15z7">
    <w:name w:val="WW8Num15z7"/>
    <w:rsid w:val="00FC0610"/>
  </w:style>
  <w:style w:type="character" w:customStyle="1" w:styleId="WW8Num15z8">
    <w:name w:val="WW8Num15z8"/>
    <w:rsid w:val="00FC0610"/>
  </w:style>
  <w:style w:type="character" w:customStyle="1" w:styleId="WW8Num16z0">
    <w:name w:val="WW8Num16z0"/>
    <w:rsid w:val="00FC0610"/>
    <w:rPr>
      <w:rFonts w:cs="Calibri"/>
    </w:rPr>
  </w:style>
  <w:style w:type="character" w:customStyle="1" w:styleId="WW8Num16z1">
    <w:name w:val="WW8Num16z1"/>
    <w:rsid w:val="00FC0610"/>
  </w:style>
  <w:style w:type="character" w:customStyle="1" w:styleId="WW8Num16z2">
    <w:name w:val="WW8Num16z2"/>
    <w:rsid w:val="00FC0610"/>
  </w:style>
  <w:style w:type="character" w:customStyle="1" w:styleId="WW8Num16z3">
    <w:name w:val="WW8Num16z3"/>
    <w:rsid w:val="00FC0610"/>
  </w:style>
  <w:style w:type="character" w:customStyle="1" w:styleId="WW8Num16z4">
    <w:name w:val="WW8Num16z4"/>
    <w:rsid w:val="00FC0610"/>
  </w:style>
  <w:style w:type="character" w:customStyle="1" w:styleId="WW8Num16z5">
    <w:name w:val="WW8Num16z5"/>
    <w:rsid w:val="00FC0610"/>
  </w:style>
  <w:style w:type="character" w:customStyle="1" w:styleId="WW8Num16z6">
    <w:name w:val="WW8Num16z6"/>
    <w:rsid w:val="00FC0610"/>
  </w:style>
  <w:style w:type="character" w:customStyle="1" w:styleId="WW8Num16z7">
    <w:name w:val="WW8Num16z7"/>
    <w:rsid w:val="00FC0610"/>
  </w:style>
  <w:style w:type="character" w:customStyle="1" w:styleId="WW8Num16z8">
    <w:name w:val="WW8Num16z8"/>
    <w:rsid w:val="00FC0610"/>
  </w:style>
  <w:style w:type="character" w:customStyle="1" w:styleId="WW8Num17z0">
    <w:name w:val="WW8Num17z0"/>
    <w:rsid w:val="00FC0610"/>
  </w:style>
  <w:style w:type="character" w:customStyle="1" w:styleId="WW8Num17z1">
    <w:name w:val="WW8Num17z1"/>
    <w:rsid w:val="00FC0610"/>
  </w:style>
  <w:style w:type="character" w:customStyle="1" w:styleId="WW8Num17z2">
    <w:name w:val="WW8Num17z2"/>
    <w:rsid w:val="00FC0610"/>
  </w:style>
  <w:style w:type="character" w:customStyle="1" w:styleId="WW8Num17z3">
    <w:name w:val="WW8Num17z3"/>
    <w:rsid w:val="00FC0610"/>
  </w:style>
  <w:style w:type="character" w:customStyle="1" w:styleId="WW8Num17z4">
    <w:name w:val="WW8Num17z4"/>
    <w:rsid w:val="00FC0610"/>
  </w:style>
  <w:style w:type="character" w:customStyle="1" w:styleId="WW8Num17z5">
    <w:name w:val="WW8Num17z5"/>
    <w:rsid w:val="00FC0610"/>
  </w:style>
  <w:style w:type="character" w:customStyle="1" w:styleId="WW8Num17z6">
    <w:name w:val="WW8Num17z6"/>
    <w:rsid w:val="00FC0610"/>
  </w:style>
  <w:style w:type="character" w:customStyle="1" w:styleId="WW8Num17z7">
    <w:name w:val="WW8Num17z7"/>
    <w:rsid w:val="00FC0610"/>
  </w:style>
  <w:style w:type="character" w:customStyle="1" w:styleId="WW8Num17z8">
    <w:name w:val="WW8Num17z8"/>
    <w:rsid w:val="00FC0610"/>
  </w:style>
  <w:style w:type="character" w:customStyle="1" w:styleId="WW8Num18z0">
    <w:name w:val="WW8Num18z0"/>
    <w:rsid w:val="00FC0610"/>
  </w:style>
  <w:style w:type="character" w:customStyle="1" w:styleId="WW8Num18z1">
    <w:name w:val="WW8Num18z1"/>
    <w:rsid w:val="00FC0610"/>
  </w:style>
  <w:style w:type="character" w:customStyle="1" w:styleId="WW8Num18z2">
    <w:name w:val="WW8Num18z2"/>
    <w:rsid w:val="00FC0610"/>
  </w:style>
  <w:style w:type="character" w:customStyle="1" w:styleId="WW8Num18z3">
    <w:name w:val="WW8Num18z3"/>
    <w:rsid w:val="00FC0610"/>
  </w:style>
  <w:style w:type="character" w:customStyle="1" w:styleId="WW8Num18z4">
    <w:name w:val="WW8Num18z4"/>
    <w:rsid w:val="00FC0610"/>
  </w:style>
  <w:style w:type="character" w:customStyle="1" w:styleId="WW8Num18z5">
    <w:name w:val="WW8Num18z5"/>
    <w:rsid w:val="00FC0610"/>
  </w:style>
  <w:style w:type="character" w:customStyle="1" w:styleId="WW8Num18z6">
    <w:name w:val="WW8Num18z6"/>
    <w:rsid w:val="00FC0610"/>
  </w:style>
  <w:style w:type="character" w:customStyle="1" w:styleId="WW8Num18z7">
    <w:name w:val="WW8Num18z7"/>
    <w:rsid w:val="00FC0610"/>
  </w:style>
  <w:style w:type="character" w:customStyle="1" w:styleId="WW8Num18z8">
    <w:name w:val="WW8Num18z8"/>
    <w:rsid w:val="00FC0610"/>
  </w:style>
  <w:style w:type="character" w:customStyle="1" w:styleId="WW8Num19z0">
    <w:name w:val="WW8Num19z0"/>
    <w:rsid w:val="00FC0610"/>
    <w:rPr>
      <w:rFonts w:hint="default"/>
    </w:rPr>
  </w:style>
  <w:style w:type="character" w:customStyle="1" w:styleId="WW8Num19z3">
    <w:name w:val="WW8Num19z3"/>
    <w:rsid w:val="00FC0610"/>
  </w:style>
  <w:style w:type="character" w:customStyle="1" w:styleId="WW8Num19z4">
    <w:name w:val="WW8Num19z4"/>
    <w:rsid w:val="00FC0610"/>
  </w:style>
  <w:style w:type="character" w:customStyle="1" w:styleId="WW8Num19z5">
    <w:name w:val="WW8Num19z5"/>
    <w:rsid w:val="00FC0610"/>
  </w:style>
  <w:style w:type="character" w:customStyle="1" w:styleId="WW8Num19z6">
    <w:name w:val="WW8Num19z6"/>
    <w:rsid w:val="00FC0610"/>
  </w:style>
  <w:style w:type="character" w:customStyle="1" w:styleId="WW8Num19z7">
    <w:name w:val="WW8Num19z7"/>
    <w:rsid w:val="00FC0610"/>
  </w:style>
  <w:style w:type="character" w:customStyle="1" w:styleId="WW8Num19z8">
    <w:name w:val="WW8Num19z8"/>
    <w:rsid w:val="00FC0610"/>
  </w:style>
  <w:style w:type="character" w:customStyle="1" w:styleId="WW8Num20z0">
    <w:name w:val="WW8Num20z0"/>
    <w:rsid w:val="00FC0610"/>
  </w:style>
  <w:style w:type="character" w:customStyle="1" w:styleId="WW8Num20z1">
    <w:name w:val="WW8Num20z1"/>
    <w:rsid w:val="00FC0610"/>
  </w:style>
  <w:style w:type="character" w:customStyle="1" w:styleId="WW8Num20z2">
    <w:name w:val="WW8Num20z2"/>
    <w:rsid w:val="00FC0610"/>
  </w:style>
  <w:style w:type="character" w:customStyle="1" w:styleId="WW8Num20z3">
    <w:name w:val="WW8Num20z3"/>
    <w:rsid w:val="00FC0610"/>
  </w:style>
  <w:style w:type="character" w:customStyle="1" w:styleId="WW8Num20z4">
    <w:name w:val="WW8Num20z4"/>
    <w:rsid w:val="00FC0610"/>
  </w:style>
  <w:style w:type="character" w:customStyle="1" w:styleId="WW8Num20z5">
    <w:name w:val="WW8Num20z5"/>
    <w:rsid w:val="00FC0610"/>
  </w:style>
  <w:style w:type="character" w:customStyle="1" w:styleId="WW8Num20z6">
    <w:name w:val="WW8Num20z6"/>
    <w:rsid w:val="00FC0610"/>
  </w:style>
  <w:style w:type="character" w:customStyle="1" w:styleId="WW8Num20z7">
    <w:name w:val="WW8Num20z7"/>
    <w:rsid w:val="00FC0610"/>
  </w:style>
  <w:style w:type="character" w:customStyle="1" w:styleId="WW8Num20z8">
    <w:name w:val="WW8Num20z8"/>
    <w:rsid w:val="00FC0610"/>
  </w:style>
  <w:style w:type="character" w:customStyle="1" w:styleId="WW8Num21z0">
    <w:name w:val="WW8Num21z0"/>
    <w:rsid w:val="00FC0610"/>
    <w:rPr>
      <w:rFonts w:hint="default"/>
      <w:b w:val="0"/>
    </w:rPr>
  </w:style>
  <w:style w:type="character" w:customStyle="1" w:styleId="WW8Num21z2">
    <w:name w:val="WW8Num21z2"/>
    <w:rsid w:val="00FC0610"/>
  </w:style>
  <w:style w:type="character" w:customStyle="1" w:styleId="WW8Num21z3">
    <w:name w:val="WW8Num21z3"/>
    <w:rsid w:val="00FC0610"/>
  </w:style>
  <w:style w:type="character" w:customStyle="1" w:styleId="WW8Num21z4">
    <w:name w:val="WW8Num21z4"/>
    <w:rsid w:val="00FC0610"/>
  </w:style>
  <w:style w:type="character" w:customStyle="1" w:styleId="WW8Num21z5">
    <w:name w:val="WW8Num21z5"/>
    <w:rsid w:val="00FC0610"/>
  </w:style>
  <w:style w:type="character" w:customStyle="1" w:styleId="WW8Num21z6">
    <w:name w:val="WW8Num21z6"/>
    <w:rsid w:val="00FC0610"/>
  </w:style>
  <w:style w:type="character" w:customStyle="1" w:styleId="WW8Num21z7">
    <w:name w:val="WW8Num21z7"/>
    <w:rsid w:val="00FC0610"/>
  </w:style>
  <w:style w:type="character" w:customStyle="1" w:styleId="WW8Num21z8">
    <w:name w:val="WW8Num21z8"/>
    <w:rsid w:val="00FC0610"/>
  </w:style>
  <w:style w:type="character" w:customStyle="1" w:styleId="WW8Num22z0">
    <w:name w:val="WW8Num22z0"/>
    <w:rsid w:val="00FC0610"/>
    <w:rPr>
      <w:rFonts w:ascii="Arial" w:hAnsi="Arial" w:cs="Arial" w:hint="default"/>
      <w:sz w:val="22"/>
      <w:szCs w:val="22"/>
      <w:lang w:eastAsia="ar-SA"/>
    </w:rPr>
  </w:style>
  <w:style w:type="character" w:customStyle="1" w:styleId="WW8Num22z1">
    <w:name w:val="WW8Num22z1"/>
    <w:rsid w:val="00FC0610"/>
  </w:style>
  <w:style w:type="character" w:customStyle="1" w:styleId="WW8Num22z2">
    <w:name w:val="WW8Num22z2"/>
    <w:rsid w:val="00FC0610"/>
  </w:style>
  <w:style w:type="character" w:customStyle="1" w:styleId="WW8Num22z3">
    <w:name w:val="WW8Num22z3"/>
    <w:rsid w:val="00FC0610"/>
  </w:style>
  <w:style w:type="character" w:customStyle="1" w:styleId="WW8Num22z4">
    <w:name w:val="WW8Num22z4"/>
    <w:rsid w:val="00FC0610"/>
  </w:style>
  <w:style w:type="character" w:customStyle="1" w:styleId="WW8Num22z5">
    <w:name w:val="WW8Num22z5"/>
    <w:rsid w:val="00FC0610"/>
  </w:style>
  <w:style w:type="character" w:customStyle="1" w:styleId="WW8Num22z6">
    <w:name w:val="WW8Num22z6"/>
    <w:rsid w:val="00FC0610"/>
  </w:style>
  <w:style w:type="character" w:customStyle="1" w:styleId="WW8Num22z7">
    <w:name w:val="WW8Num22z7"/>
    <w:rsid w:val="00FC0610"/>
  </w:style>
  <w:style w:type="character" w:customStyle="1" w:styleId="WW8Num22z8">
    <w:name w:val="WW8Num22z8"/>
    <w:rsid w:val="00FC0610"/>
  </w:style>
  <w:style w:type="character" w:customStyle="1" w:styleId="WW8Num23z0">
    <w:name w:val="WW8Num23z0"/>
    <w:rsid w:val="00FC0610"/>
  </w:style>
  <w:style w:type="character" w:customStyle="1" w:styleId="WW8Num23z1">
    <w:name w:val="WW8Num23z1"/>
    <w:rsid w:val="00FC0610"/>
  </w:style>
  <w:style w:type="character" w:customStyle="1" w:styleId="WW8Num23z2">
    <w:name w:val="WW8Num23z2"/>
    <w:rsid w:val="00FC0610"/>
  </w:style>
  <w:style w:type="character" w:customStyle="1" w:styleId="WW8Num23z3">
    <w:name w:val="WW8Num23z3"/>
    <w:rsid w:val="00FC0610"/>
  </w:style>
  <w:style w:type="character" w:customStyle="1" w:styleId="WW8Num23z4">
    <w:name w:val="WW8Num23z4"/>
    <w:rsid w:val="00FC0610"/>
  </w:style>
  <w:style w:type="character" w:customStyle="1" w:styleId="WW8Num23z5">
    <w:name w:val="WW8Num23z5"/>
    <w:rsid w:val="00FC0610"/>
  </w:style>
  <w:style w:type="character" w:customStyle="1" w:styleId="WW8Num23z6">
    <w:name w:val="WW8Num23z6"/>
    <w:rsid w:val="00FC0610"/>
  </w:style>
  <w:style w:type="character" w:customStyle="1" w:styleId="WW8Num23z7">
    <w:name w:val="WW8Num23z7"/>
    <w:rsid w:val="00FC0610"/>
  </w:style>
  <w:style w:type="character" w:customStyle="1" w:styleId="WW8Num23z8">
    <w:name w:val="WW8Num23z8"/>
    <w:rsid w:val="00FC0610"/>
  </w:style>
  <w:style w:type="character" w:customStyle="1" w:styleId="WW8Num24z0">
    <w:name w:val="WW8Num24z0"/>
    <w:rsid w:val="00FC0610"/>
  </w:style>
  <w:style w:type="character" w:customStyle="1" w:styleId="WW8Num24z1">
    <w:name w:val="WW8Num24z1"/>
    <w:rsid w:val="00FC0610"/>
  </w:style>
  <w:style w:type="character" w:customStyle="1" w:styleId="WW8Num24z2">
    <w:name w:val="WW8Num24z2"/>
    <w:rsid w:val="00FC0610"/>
  </w:style>
  <w:style w:type="character" w:customStyle="1" w:styleId="WW8Num24z3">
    <w:name w:val="WW8Num24z3"/>
    <w:rsid w:val="00FC0610"/>
  </w:style>
  <w:style w:type="character" w:customStyle="1" w:styleId="WW8Num24z4">
    <w:name w:val="WW8Num24z4"/>
    <w:rsid w:val="00FC0610"/>
  </w:style>
  <w:style w:type="character" w:customStyle="1" w:styleId="WW8Num24z5">
    <w:name w:val="WW8Num24z5"/>
    <w:rsid w:val="00FC0610"/>
  </w:style>
  <w:style w:type="character" w:customStyle="1" w:styleId="WW8Num24z6">
    <w:name w:val="WW8Num24z6"/>
    <w:rsid w:val="00FC0610"/>
  </w:style>
  <w:style w:type="character" w:customStyle="1" w:styleId="WW8Num24z7">
    <w:name w:val="WW8Num24z7"/>
    <w:rsid w:val="00FC0610"/>
  </w:style>
  <w:style w:type="character" w:customStyle="1" w:styleId="WW8Num24z8">
    <w:name w:val="WW8Num24z8"/>
    <w:rsid w:val="00FC0610"/>
  </w:style>
  <w:style w:type="character" w:customStyle="1" w:styleId="WW8Num25z0">
    <w:name w:val="WW8Num25z0"/>
    <w:rsid w:val="00FC0610"/>
    <w:rPr>
      <w:rFonts w:hint="default"/>
    </w:rPr>
  </w:style>
  <w:style w:type="character" w:customStyle="1" w:styleId="WW8Num25z1">
    <w:name w:val="WW8Num25z1"/>
    <w:rsid w:val="00FC0610"/>
  </w:style>
  <w:style w:type="character" w:customStyle="1" w:styleId="WW8Num25z2">
    <w:name w:val="WW8Num25z2"/>
    <w:rsid w:val="00FC0610"/>
  </w:style>
  <w:style w:type="character" w:customStyle="1" w:styleId="WW8Num25z3">
    <w:name w:val="WW8Num25z3"/>
    <w:rsid w:val="00FC0610"/>
  </w:style>
  <w:style w:type="character" w:customStyle="1" w:styleId="WW8Num25z4">
    <w:name w:val="WW8Num25z4"/>
    <w:rsid w:val="00FC0610"/>
  </w:style>
  <w:style w:type="character" w:customStyle="1" w:styleId="WW8Num25z5">
    <w:name w:val="WW8Num25z5"/>
    <w:rsid w:val="00FC0610"/>
  </w:style>
  <w:style w:type="character" w:customStyle="1" w:styleId="WW8Num25z6">
    <w:name w:val="WW8Num25z6"/>
    <w:rsid w:val="00FC0610"/>
  </w:style>
  <w:style w:type="character" w:customStyle="1" w:styleId="WW8Num25z7">
    <w:name w:val="WW8Num25z7"/>
    <w:rsid w:val="00FC0610"/>
  </w:style>
  <w:style w:type="character" w:customStyle="1" w:styleId="WW8Num25z8">
    <w:name w:val="WW8Num25z8"/>
    <w:rsid w:val="00FC0610"/>
  </w:style>
  <w:style w:type="character" w:customStyle="1" w:styleId="WW8Num26z0">
    <w:name w:val="WW8Num26z0"/>
    <w:rsid w:val="00FC061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6z1">
    <w:name w:val="WW8Num26z1"/>
    <w:rsid w:val="00FC0610"/>
  </w:style>
  <w:style w:type="character" w:customStyle="1" w:styleId="WW8Num26z2">
    <w:name w:val="WW8Num26z2"/>
    <w:rsid w:val="00FC0610"/>
  </w:style>
  <w:style w:type="character" w:customStyle="1" w:styleId="WW8Num26z3">
    <w:name w:val="WW8Num26z3"/>
    <w:rsid w:val="00FC0610"/>
  </w:style>
  <w:style w:type="character" w:customStyle="1" w:styleId="WW8Num26z4">
    <w:name w:val="WW8Num26z4"/>
    <w:rsid w:val="00FC0610"/>
  </w:style>
  <w:style w:type="character" w:customStyle="1" w:styleId="WW8Num26z5">
    <w:name w:val="WW8Num26z5"/>
    <w:rsid w:val="00FC0610"/>
  </w:style>
  <w:style w:type="character" w:customStyle="1" w:styleId="WW8Num26z6">
    <w:name w:val="WW8Num26z6"/>
    <w:rsid w:val="00FC0610"/>
  </w:style>
  <w:style w:type="character" w:customStyle="1" w:styleId="WW8Num26z7">
    <w:name w:val="WW8Num26z7"/>
    <w:rsid w:val="00FC0610"/>
  </w:style>
  <w:style w:type="character" w:customStyle="1" w:styleId="WW8Num26z8">
    <w:name w:val="WW8Num26z8"/>
    <w:rsid w:val="00FC0610"/>
  </w:style>
  <w:style w:type="character" w:customStyle="1" w:styleId="WW8Num27z0">
    <w:name w:val="WW8Num27z0"/>
    <w:rsid w:val="00FC0610"/>
    <w:rPr>
      <w:rFonts w:hint="default"/>
      <w:sz w:val="22"/>
      <w:szCs w:val="22"/>
    </w:rPr>
  </w:style>
  <w:style w:type="character" w:customStyle="1" w:styleId="WW8Num27z1">
    <w:name w:val="WW8Num27z1"/>
    <w:rsid w:val="00FC0610"/>
    <w:rPr>
      <w:rFonts w:hint="default"/>
    </w:rPr>
  </w:style>
  <w:style w:type="character" w:customStyle="1" w:styleId="WW8Num27z2">
    <w:name w:val="WW8Num27z2"/>
    <w:rsid w:val="00FC0610"/>
  </w:style>
  <w:style w:type="character" w:customStyle="1" w:styleId="WW8Num27z3">
    <w:name w:val="WW8Num27z3"/>
    <w:rsid w:val="00FC0610"/>
  </w:style>
  <w:style w:type="character" w:customStyle="1" w:styleId="WW8Num27z4">
    <w:name w:val="WW8Num27z4"/>
    <w:rsid w:val="00FC0610"/>
  </w:style>
  <w:style w:type="character" w:customStyle="1" w:styleId="WW8Num27z5">
    <w:name w:val="WW8Num27z5"/>
    <w:rsid w:val="00FC0610"/>
  </w:style>
  <w:style w:type="character" w:customStyle="1" w:styleId="WW8Num27z6">
    <w:name w:val="WW8Num27z6"/>
    <w:rsid w:val="00FC0610"/>
  </w:style>
  <w:style w:type="character" w:customStyle="1" w:styleId="WW8Num27z7">
    <w:name w:val="WW8Num27z7"/>
    <w:rsid w:val="00FC0610"/>
  </w:style>
  <w:style w:type="character" w:customStyle="1" w:styleId="WW8Num27z8">
    <w:name w:val="WW8Num27z8"/>
    <w:rsid w:val="00FC0610"/>
  </w:style>
  <w:style w:type="character" w:customStyle="1" w:styleId="WW8Num28z0">
    <w:name w:val="WW8Num28z0"/>
    <w:rsid w:val="00FC0610"/>
    <w:rPr>
      <w:b w:val="0"/>
    </w:rPr>
  </w:style>
  <w:style w:type="character" w:customStyle="1" w:styleId="WW8Num28z1">
    <w:name w:val="WW8Num28z1"/>
    <w:rsid w:val="00FC0610"/>
  </w:style>
  <w:style w:type="character" w:customStyle="1" w:styleId="WW8Num28z2">
    <w:name w:val="WW8Num28z2"/>
    <w:rsid w:val="00FC0610"/>
  </w:style>
  <w:style w:type="character" w:customStyle="1" w:styleId="WW8Num28z3">
    <w:name w:val="WW8Num28z3"/>
    <w:rsid w:val="00FC0610"/>
  </w:style>
  <w:style w:type="character" w:customStyle="1" w:styleId="WW8Num28z4">
    <w:name w:val="WW8Num28z4"/>
    <w:rsid w:val="00FC0610"/>
    <w:rPr>
      <w:b w:val="0"/>
      <w:i w:val="0"/>
    </w:rPr>
  </w:style>
  <w:style w:type="character" w:customStyle="1" w:styleId="WW8Num28z5">
    <w:name w:val="WW8Num28z5"/>
    <w:rsid w:val="00FC0610"/>
  </w:style>
  <w:style w:type="character" w:customStyle="1" w:styleId="WW8Num28z6">
    <w:name w:val="WW8Num28z6"/>
    <w:rsid w:val="00FC0610"/>
  </w:style>
  <w:style w:type="character" w:customStyle="1" w:styleId="WW8Num28z7">
    <w:name w:val="WW8Num28z7"/>
    <w:rsid w:val="00FC0610"/>
  </w:style>
  <w:style w:type="character" w:customStyle="1" w:styleId="WW8Num28z8">
    <w:name w:val="WW8Num28z8"/>
    <w:rsid w:val="00FC0610"/>
  </w:style>
  <w:style w:type="character" w:customStyle="1" w:styleId="WW8Num29z0">
    <w:name w:val="WW8Num29z0"/>
    <w:rsid w:val="00FC0610"/>
    <w:rPr>
      <w:rFonts w:hint="default"/>
    </w:rPr>
  </w:style>
  <w:style w:type="character" w:customStyle="1" w:styleId="WW8Num29z1">
    <w:name w:val="WW8Num29z1"/>
    <w:rsid w:val="00FC0610"/>
  </w:style>
  <w:style w:type="character" w:customStyle="1" w:styleId="WW8Num29z2">
    <w:name w:val="WW8Num29z2"/>
    <w:rsid w:val="00FC0610"/>
  </w:style>
  <w:style w:type="character" w:customStyle="1" w:styleId="WW8Num29z3">
    <w:name w:val="WW8Num29z3"/>
    <w:rsid w:val="00FC0610"/>
  </w:style>
  <w:style w:type="character" w:customStyle="1" w:styleId="WW8Num29z4">
    <w:name w:val="WW8Num29z4"/>
    <w:rsid w:val="00FC0610"/>
  </w:style>
  <w:style w:type="character" w:customStyle="1" w:styleId="WW8Num29z5">
    <w:name w:val="WW8Num29z5"/>
    <w:rsid w:val="00FC0610"/>
  </w:style>
  <w:style w:type="character" w:customStyle="1" w:styleId="WW8Num29z6">
    <w:name w:val="WW8Num29z6"/>
    <w:rsid w:val="00FC0610"/>
  </w:style>
  <w:style w:type="character" w:customStyle="1" w:styleId="WW8Num29z7">
    <w:name w:val="WW8Num29z7"/>
    <w:rsid w:val="00FC0610"/>
  </w:style>
  <w:style w:type="character" w:customStyle="1" w:styleId="WW8Num29z8">
    <w:name w:val="WW8Num29z8"/>
    <w:rsid w:val="00FC0610"/>
  </w:style>
  <w:style w:type="character" w:customStyle="1" w:styleId="WW8Num30z0">
    <w:name w:val="WW8Num30z0"/>
    <w:rsid w:val="00FC0610"/>
    <w:rPr>
      <w:rFonts w:hint="default"/>
    </w:rPr>
  </w:style>
  <w:style w:type="character" w:customStyle="1" w:styleId="WW8Num30z1">
    <w:name w:val="WW8Num30z1"/>
    <w:rsid w:val="00FC0610"/>
  </w:style>
  <w:style w:type="character" w:customStyle="1" w:styleId="WW8Num30z2">
    <w:name w:val="WW8Num30z2"/>
    <w:rsid w:val="00FC0610"/>
  </w:style>
  <w:style w:type="character" w:customStyle="1" w:styleId="WW8Num30z3">
    <w:name w:val="WW8Num30z3"/>
    <w:rsid w:val="00FC0610"/>
  </w:style>
  <w:style w:type="character" w:customStyle="1" w:styleId="WW8Num30z4">
    <w:name w:val="WW8Num30z4"/>
    <w:rsid w:val="00FC0610"/>
  </w:style>
  <w:style w:type="character" w:customStyle="1" w:styleId="WW8Num30z5">
    <w:name w:val="WW8Num30z5"/>
    <w:rsid w:val="00FC0610"/>
  </w:style>
  <w:style w:type="character" w:customStyle="1" w:styleId="WW8Num30z6">
    <w:name w:val="WW8Num30z6"/>
    <w:rsid w:val="00FC0610"/>
  </w:style>
  <w:style w:type="character" w:customStyle="1" w:styleId="WW8Num30z7">
    <w:name w:val="WW8Num30z7"/>
    <w:rsid w:val="00FC0610"/>
  </w:style>
  <w:style w:type="character" w:customStyle="1" w:styleId="WW8Num30z8">
    <w:name w:val="WW8Num30z8"/>
    <w:rsid w:val="00FC0610"/>
  </w:style>
  <w:style w:type="character" w:customStyle="1" w:styleId="WW8Num31z0">
    <w:name w:val="WW8Num31z0"/>
    <w:rsid w:val="00FC0610"/>
    <w:rPr>
      <w:rFonts w:hint="default"/>
    </w:rPr>
  </w:style>
  <w:style w:type="character" w:customStyle="1" w:styleId="WW8Num31z1">
    <w:name w:val="WW8Num31z1"/>
    <w:rsid w:val="00FC0610"/>
  </w:style>
  <w:style w:type="character" w:customStyle="1" w:styleId="WW8Num31z3">
    <w:name w:val="WW8Num31z3"/>
    <w:rsid w:val="00FC0610"/>
  </w:style>
  <w:style w:type="character" w:customStyle="1" w:styleId="WW8Num31z4">
    <w:name w:val="WW8Num31z4"/>
    <w:rsid w:val="00FC0610"/>
  </w:style>
  <w:style w:type="character" w:customStyle="1" w:styleId="WW8Num31z5">
    <w:name w:val="WW8Num31z5"/>
    <w:rsid w:val="00FC0610"/>
  </w:style>
  <w:style w:type="character" w:customStyle="1" w:styleId="WW8Num31z6">
    <w:name w:val="WW8Num31z6"/>
    <w:rsid w:val="00FC0610"/>
  </w:style>
  <w:style w:type="character" w:customStyle="1" w:styleId="WW8Num31z7">
    <w:name w:val="WW8Num31z7"/>
    <w:rsid w:val="00FC0610"/>
  </w:style>
  <w:style w:type="character" w:customStyle="1" w:styleId="WW8Num31z8">
    <w:name w:val="WW8Num31z8"/>
    <w:rsid w:val="00FC0610"/>
  </w:style>
  <w:style w:type="character" w:customStyle="1" w:styleId="WW8Num32z0">
    <w:name w:val="WW8Num32z0"/>
    <w:rsid w:val="00FC0610"/>
    <w:rPr>
      <w:rFonts w:hint="default"/>
    </w:rPr>
  </w:style>
  <w:style w:type="character" w:customStyle="1" w:styleId="WW8Num32z1">
    <w:name w:val="WW8Num32z1"/>
    <w:rsid w:val="00FC0610"/>
    <w:rPr>
      <w:rFonts w:ascii="Courier New" w:hAnsi="Courier New" w:cs="Courier New" w:hint="default"/>
    </w:rPr>
  </w:style>
  <w:style w:type="character" w:customStyle="1" w:styleId="WW8Num32z2">
    <w:name w:val="WW8Num32z2"/>
    <w:rsid w:val="00FC0610"/>
    <w:rPr>
      <w:rFonts w:ascii="Wingdings" w:hAnsi="Wingdings" w:cs="Wingdings" w:hint="default"/>
    </w:rPr>
  </w:style>
  <w:style w:type="character" w:customStyle="1" w:styleId="WW8Num32z3">
    <w:name w:val="WW8Num32z3"/>
    <w:rsid w:val="00FC0610"/>
    <w:rPr>
      <w:rFonts w:ascii="Symbol" w:hAnsi="Symbol" w:cs="Symbol" w:hint="default"/>
    </w:rPr>
  </w:style>
  <w:style w:type="character" w:customStyle="1" w:styleId="WW8Num33z0">
    <w:name w:val="WW8Num33z0"/>
    <w:rsid w:val="00FC0610"/>
    <w:rPr>
      <w:rFonts w:hint="default"/>
    </w:rPr>
  </w:style>
  <w:style w:type="character" w:customStyle="1" w:styleId="WW8Num33z1">
    <w:name w:val="WW8Num33z1"/>
    <w:rsid w:val="00FC0610"/>
  </w:style>
  <w:style w:type="character" w:customStyle="1" w:styleId="WW8Num33z2">
    <w:name w:val="WW8Num33z2"/>
    <w:rsid w:val="00FC0610"/>
  </w:style>
  <w:style w:type="character" w:customStyle="1" w:styleId="WW8Num33z3">
    <w:name w:val="WW8Num33z3"/>
    <w:rsid w:val="00FC0610"/>
  </w:style>
  <w:style w:type="character" w:customStyle="1" w:styleId="WW8Num33z4">
    <w:name w:val="WW8Num33z4"/>
    <w:rsid w:val="00FC0610"/>
  </w:style>
  <w:style w:type="character" w:customStyle="1" w:styleId="WW8Num33z5">
    <w:name w:val="WW8Num33z5"/>
    <w:rsid w:val="00FC0610"/>
  </w:style>
  <w:style w:type="character" w:customStyle="1" w:styleId="WW8Num33z6">
    <w:name w:val="WW8Num33z6"/>
    <w:rsid w:val="00FC0610"/>
  </w:style>
  <w:style w:type="character" w:customStyle="1" w:styleId="WW8Num33z7">
    <w:name w:val="WW8Num33z7"/>
    <w:rsid w:val="00FC0610"/>
  </w:style>
  <w:style w:type="character" w:customStyle="1" w:styleId="WW8Num33z8">
    <w:name w:val="WW8Num33z8"/>
    <w:rsid w:val="00FC0610"/>
  </w:style>
  <w:style w:type="character" w:customStyle="1" w:styleId="WW8Num34z0">
    <w:name w:val="WW8Num34z0"/>
    <w:rsid w:val="00FC0610"/>
  </w:style>
  <w:style w:type="character" w:customStyle="1" w:styleId="WW8Num34z1">
    <w:name w:val="WW8Num34z1"/>
    <w:rsid w:val="00FC0610"/>
  </w:style>
  <w:style w:type="character" w:customStyle="1" w:styleId="WW8Num34z2">
    <w:name w:val="WW8Num34z2"/>
    <w:rsid w:val="00FC0610"/>
  </w:style>
  <w:style w:type="character" w:customStyle="1" w:styleId="WW8Num34z3">
    <w:name w:val="WW8Num34z3"/>
    <w:rsid w:val="00FC0610"/>
  </w:style>
  <w:style w:type="character" w:customStyle="1" w:styleId="WW8Num34z4">
    <w:name w:val="WW8Num34z4"/>
    <w:rsid w:val="00FC0610"/>
  </w:style>
  <w:style w:type="character" w:customStyle="1" w:styleId="WW8Num34z5">
    <w:name w:val="WW8Num34z5"/>
    <w:rsid w:val="00FC0610"/>
  </w:style>
  <w:style w:type="character" w:customStyle="1" w:styleId="WW8Num34z6">
    <w:name w:val="WW8Num34z6"/>
    <w:rsid w:val="00FC0610"/>
  </w:style>
  <w:style w:type="character" w:customStyle="1" w:styleId="WW8Num34z7">
    <w:name w:val="WW8Num34z7"/>
    <w:rsid w:val="00FC0610"/>
  </w:style>
  <w:style w:type="character" w:customStyle="1" w:styleId="WW8Num34z8">
    <w:name w:val="WW8Num34z8"/>
    <w:rsid w:val="00FC0610"/>
  </w:style>
  <w:style w:type="character" w:customStyle="1" w:styleId="WW8Num35z0">
    <w:name w:val="WW8Num35z0"/>
    <w:rsid w:val="00FC0610"/>
    <w:rPr>
      <w:rFonts w:hint="default"/>
    </w:rPr>
  </w:style>
  <w:style w:type="character" w:customStyle="1" w:styleId="WW8Num35z1">
    <w:name w:val="WW8Num35z1"/>
    <w:rsid w:val="00FC0610"/>
    <w:rPr>
      <w:rFonts w:ascii="Courier New" w:hAnsi="Courier New" w:cs="Courier New" w:hint="default"/>
    </w:rPr>
  </w:style>
  <w:style w:type="character" w:customStyle="1" w:styleId="WW8Num35z2">
    <w:name w:val="WW8Num35z2"/>
    <w:rsid w:val="00FC0610"/>
    <w:rPr>
      <w:rFonts w:ascii="Wingdings" w:hAnsi="Wingdings" w:cs="Wingdings" w:hint="default"/>
    </w:rPr>
  </w:style>
  <w:style w:type="character" w:customStyle="1" w:styleId="WW8Num35z3">
    <w:name w:val="WW8Num35z3"/>
    <w:rsid w:val="00FC0610"/>
    <w:rPr>
      <w:rFonts w:ascii="Symbol" w:hAnsi="Symbol" w:cs="Symbol" w:hint="default"/>
    </w:rPr>
  </w:style>
  <w:style w:type="character" w:customStyle="1" w:styleId="WW8Num36z0">
    <w:name w:val="WW8Num36z0"/>
    <w:rsid w:val="00FC0610"/>
  </w:style>
  <w:style w:type="character" w:customStyle="1" w:styleId="WW8Num36z1">
    <w:name w:val="WW8Num36z1"/>
    <w:rsid w:val="00FC0610"/>
  </w:style>
  <w:style w:type="character" w:customStyle="1" w:styleId="WW8Num36z2">
    <w:name w:val="WW8Num36z2"/>
    <w:rsid w:val="00FC0610"/>
  </w:style>
  <w:style w:type="character" w:customStyle="1" w:styleId="WW8Num36z3">
    <w:name w:val="WW8Num36z3"/>
    <w:rsid w:val="00FC0610"/>
  </w:style>
  <w:style w:type="character" w:customStyle="1" w:styleId="WW8Num36z4">
    <w:name w:val="WW8Num36z4"/>
    <w:rsid w:val="00FC0610"/>
  </w:style>
  <w:style w:type="character" w:customStyle="1" w:styleId="WW8Num36z5">
    <w:name w:val="WW8Num36z5"/>
    <w:rsid w:val="00FC0610"/>
  </w:style>
  <w:style w:type="character" w:customStyle="1" w:styleId="WW8Num36z6">
    <w:name w:val="WW8Num36z6"/>
    <w:rsid w:val="00FC0610"/>
  </w:style>
  <w:style w:type="character" w:customStyle="1" w:styleId="WW8Num36z7">
    <w:name w:val="WW8Num36z7"/>
    <w:rsid w:val="00FC0610"/>
  </w:style>
  <w:style w:type="character" w:customStyle="1" w:styleId="WW8Num36z8">
    <w:name w:val="WW8Num36z8"/>
    <w:rsid w:val="00FC0610"/>
  </w:style>
  <w:style w:type="character" w:customStyle="1" w:styleId="WW8Num37z0">
    <w:name w:val="WW8Num37z0"/>
    <w:rsid w:val="00FC0610"/>
    <w:rPr>
      <w:rFonts w:hint="default"/>
    </w:rPr>
  </w:style>
  <w:style w:type="character" w:customStyle="1" w:styleId="WW8Num37z1">
    <w:name w:val="WW8Num37z1"/>
    <w:rsid w:val="00FC0610"/>
    <w:rPr>
      <w:rFonts w:ascii="Courier New" w:hAnsi="Courier New" w:cs="Courier New" w:hint="default"/>
    </w:rPr>
  </w:style>
  <w:style w:type="character" w:customStyle="1" w:styleId="WW8Num37z2">
    <w:name w:val="WW8Num37z2"/>
    <w:rsid w:val="00FC0610"/>
    <w:rPr>
      <w:rFonts w:ascii="Wingdings" w:hAnsi="Wingdings" w:cs="Wingdings" w:hint="default"/>
    </w:rPr>
  </w:style>
  <w:style w:type="character" w:customStyle="1" w:styleId="WW8Num37z3">
    <w:name w:val="WW8Num37z3"/>
    <w:rsid w:val="00FC0610"/>
    <w:rPr>
      <w:rFonts w:ascii="Symbol" w:hAnsi="Symbol" w:cs="Symbol" w:hint="default"/>
    </w:rPr>
  </w:style>
  <w:style w:type="character" w:customStyle="1" w:styleId="WW8Num38z0">
    <w:name w:val="WW8Num38z0"/>
    <w:rsid w:val="00FC0610"/>
    <w:rPr>
      <w:rFonts w:hint="default"/>
    </w:rPr>
  </w:style>
  <w:style w:type="character" w:customStyle="1" w:styleId="WW8Num38z1">
    <w:name w:val="WW8Num38z1"/>
    <w:rsid w:val="00FC0610"/>
  </w:style>
  <w:style w:type="character" w:customStyle="1" w:styleId="WW8Num38z2">
    <w:name w:val="WW8Num38z2"/>
    <w:rsid w:val="00FC0610"/>
  </w:style>
  <w:style w:type="character" w:customStyle="1" w:styleId="WW8Num38z3">
    <w:name w:val="WW8Num38z3"/>
    <w:rsid w:val="00FC0610"/>
  </w:style>
  <w:style w:type="character" w:customStyle="1" w:styleId="WW8Num38z4">
    <w:name w:val="WW8Num38z4"/>
    <w:rsid w:val="00FC0610"/>
  </w:style>
  <w:style w:type="character" w:customStyle="1" w:styleId="WW8Num38z5">
    <w:name w:val="WW8Num38z5"/>
    <w:rsid w:val="00FC0610"/>
  </w:style>
  <w:style w:type="character" w:customStyle="1" w:styleId="WW8Num38z6">
    <w:name w:val="WW8Num38z6"/>
    <w:rsid w:val="00FC0610"/>
  </w:style>
  <w:style w:type="character" w:customStyle="1" w:styleId="WW8Num38z7">
    <w:name w:val="WW8Num38z7"/>
    <w:rsid w:val="00FC0610"/>
  </w:style>
  <w:style w:type="character" w:customStyle="1" w:styleId="WW8Num38z8">
    <w:name w:val="WW8Num38z8"/>
    <w:rsid w:val="00FC0610"/>
  </w:style>
  <w:style w:type="character" w:customStyle="1" w:styleId="WW8Num39z0">
    <w:name w:val="WW8Num39z0"/>
    <w:rsid w:val="00FC0610"/>
    <w:rPr>
      <w:rFonts w:hint="default"/>
    </w:rPr>
  </w:style>
  <w:style w:type="character" w:customStyle="1" w:styleId="WW8Num39z2">
    <w:name w:val="WW8Num39z2"/>
    <w:rsid w:val="00FC0610"/>
  </w:style>
  <w:style w:type="character" w:customStyle="1" w:styleId="WW8Num39z3">
    <w:name w:val="WW8Num39z3"/>
    <w:rsid w:val="00FC0610"/>
  </w:style>
  <w:style w:type="character" w:customStyle="1" w:styleId="WW8Num39z4">
    <w:name w:val="WW8Num39z4"/>
    <w:rsid w:val="00FC0610"/>
  </w:style>
  <w:style w:type="character" w:customStyle="1" w:styleId="WW8Num39z5">
    <w:name w:val="WW8Num39z5"/>
    <w:rsid w:val="00FC0610"/>
  </w:style>
  <w:style w:type="character" w:customStyle="1" w:styleId="WW8Num39z6">
    <w:name w:val="WW8Num39z6"/>
    <w:rsid w:val="00FC0610"/>
  </w:style>
  <w:style w:type="character" w:customStyle="1" w:styleId="WW8Num39z7">
    <w:name w:val="WW8Num39z7"/>
    <w:rsid w:val="00FC0610"/>
  </w:style>
  <w:style w:type="character" w:customStyle="1" w:styleId="WW8Num39z8">
    <w:name w:val="WW8Num39z8"/>
    <w:rsid w:val="00FC0610"/>
  </w:style>
  <w:style w:type="character" w:customStyle="1" w:styleId="WW8Num40z0">
    <w:name w:val="WW8Num40z0"/>
    <w:rsid w:val="00FC0610"/>
    <w:rPr>
      <w:rFonts w:hint="default"/>
      <w:b w:val="0"/>
    </w:rPr>
  </w:style>
  <w:style w:type="character" w:customStyle="1" w:styleId="WW8Num40z1">
    <w:name w:val="WW8Num40z1"/>
    <w:rsid w:val="00FC0610"/>
  </w:style>
  <w:style w:type="character" w:customStyle="1" w:styleId="WW8Num40z2">
    <w:name w:val="WW8Num40z2"/>
    <w:rsid w:val="00FC0610"/>
  </w:style>
  <w:style w:type="character" w:customStyle="1" w:styleId="WW8Num40z3">
    <w:name w:val="WW8Num40z3"/>
    <w:rsid w:val="00FC0610"/>
  </w:style>
  <w:style w:type="character" w:customStyle="1" w:styleId="WW8Num40z4">
    <w:name w:val="WW8Num40z4"/>
    <w:rsid w:val="00FC0610"/>
  </w:style>
  <w:style w:type="character" w:customStyle="1" w:styleId="WW8Num40z5">
    <w:name w:val="WW8Num40z5"/>
    <w:rsid w:val="00FC0610"/>
  </w:style>
  <w:style w:type="character" w:customStyle="1" w:styleId="WW8Num40z6">
    <w:name w:val="WW8Num40z6"/>
    <w:rsid w:val="00FC0610"/>
  </w:style>
  <w:style w:type="character" w:customStyle="1" w:styleId="WW8Num40z7">
    <w:name w:val="WW8Num40z7"/>
    <w:rsid w:val="00FC0610"/>
  </w:style>
  <w:style w:type="character" w:customStyle="1" w:styleId="WW8Num40z8">
    <w:name w:val="WW8Num40z8"/>
    <w:rsid w:val="00FC0610"/>
  </w:style>
  <w:style w:type="character" w:customStyle="1" w:styleId="WW8Num41z0">
    <w:name w:val="WW8Num41z0"/>
    <w:rsid w:val="00FC0610"/>
    <w:rPr>
      <w:rFonts w:hint="default"/>
      <w:b w:val="0"/>
    </w:rPr>
  </w:style>
  <w:style w:type="character" w:customStyle="1" w:styleId="WW8Num41z1">
    <w:name w:val="WW8Num41z1"/>
    <w:rsid w:val="00FC0610"/>
  </w:style>
  <w:style w:type="character" w:customStyle="1" w:styleId="WW8Num41z2">
    <w:name w:val="WW8Num41z2"/>
    <w:rsid w:val="00FC0610"/>
  </w:style>
  <w:style w:type="character" w:customStyle="1" w:styleId="WW8Num41z3">
    <w:name w:val="WW8Num41z3"/>
    <w:rsid w:val="00FC0610"/>
  </w:style>
  <w:style w:type="character" w:customStyle="1" w:styleId="WW8Num41z4">
    <w:name w:val="WW8Num41z4"/>
    <w:rsid w:val="00FC0610"/>
  </w:style>
  <w:style w:type="character" w:customStyle="1" w:styleId="WW8Num41z5">
    <w:name w:val="WW8Num41z5"/>
    <w:rsid w:val="00FC0610"/>
  </w:style>
  <w:style w:type="character" w:customStyle="1" w:styleId="WW8Num41z6">
    <w:name w:val="WW8Num41z6"/>
    <w:rsid w:val="00FC0610"/>
  </w:style>
  <w:style w:type="character" w:customStyle="1" w:styleId="WW8Num41z7">
    <w:name w:val="WW8Num41z7"/>
    <w:rsid w:val="00FC0610"/>
  </w:style>
  <w:style w:type="character" w:customStyle="1" w:styleId="WW8Num41z8">
    <w:name w:val="WW8Num41z8"/>
    <w:rsid w:val="00FC0610"/>
  </w:style>
  <w:style w:type="character" w:customStyle="1" w:styleId="WW8Num42z0">
    <w:name w:val="WW8Num42z0"/>
    <w:rsid w:val="00FC0610"/>
    <w:rPr>
      <w:rFonts w:hint="default"/>
      <w:b/>
      <w:i w:val="0"/>
      <w:sz w:val="22"/>
      <w:szCs w:val="22"/>
    </w:rPr>
  </w:style>
  <w:style w:type="character" w:customStyle="1" w:styleId="WW8Num42z1">
    <w:name w:val="WW8Num42z1"/>
    <w:rsid w:val="00FC0610"/>
    <w:rPr>
      <w:rFonts w:hint="default"/>
      <w:b/>
    </w:rPr>
  </w:style>
  <w:style w:type="character" w:customStyle="1" w:styleId="WW8Num42z2">
    <w:name w:val="WW8Num42z2"/>
    <w:rsid w:val="00FC0610"/>
    <w:rPr>
      <w:rFonts w:hint="default"/>
    </w:rPr>
  </w:style>
  <w:style w:type="character" w:customStyle="1" w:styleId="WW8Num42z3">
    <w:name w:val="WW8Num42z3"/>
    <w:rsid w:val="00FC0610"/>
  </w:style>
  <w:style w:type="character" w:customStyle="1" w:styleId="WW8Num42z4">
    <w:name w:val="WW8Num42z4"/>
    <w:rsid w:val="00FC0610"/>
  </w:style>
  <w:style w:type="character" w:customStyle="1" w:styleId="WW8Num42z5">
    <w:name w:val="WW8Num42z5"/>
    <w:rsid w:val="00FC0610"/>
  </w:style>
  <w:style w:type="character" w:customStyle="1" w:styleId="WW8Num42z6">
    <w:name w:val="WW8Num42z6"/>
    <w:rsid w:val="00FC0610"/>
  </w:style>
  <w:style w:type="character" w:customStyle="1" w:styleId="WW8Num42z7">
    <w:name w:val="WW8Num42z7"/>
    <w:rsid w:val="00FC0610"/>
  </w:style>
  <w:style w:type="character" w:customStyle="1" w:styleId="WW8Num42z8">
    <w:name w:val="WW8Num42z8"/>
    <w:rsid w:val="00FC0610"/>
  </w:style>
  <w:style w:type="character" w:customStyle="1" w:styleId="WW8Num43z0">
    <w:name w:val="WW8Num43z0"/>
    <w:rsid w:val="00FC0610"/>
    <w:rPr>
      <w:rFonts w:hint="default"/>
    </w:rPr>
  </w:style>
  <w:style w:type="character" w:customStyle="1" w:styleId="WW8Num43z2">
    <w:name w:val="WW8Num43z2"/>
    <w:rsid w:val="00FC0610"/>
  </w:style>
  <w:style w:type="character" w:customStyle="1" w:styleId="WW8Num43z3">
    <w:name w:val="WW8Num43z3"/>
    <w:rsid w:val="00FC0610"/>
  </w:style>
  <w:style w:type="character" w:customStyle="1" w:styleId="WW8Num43z4">
    <w:name w:val="WW8Num43z4"/>
    <w:rsid w:val="00FC0610"/>
  </w:style>
  <w:style w:type="character" w:customStyle="1" w:styleId="WW8Num43z5">
    <w:name w:val="WW8Num43z5"/>
    <w:rsid w:val="00FC0610"/>
  </w:style>
  <w:style w:type="character" w:customStyle="1" w:styleId="WW8Num43z6">
    <w:name w:val="WW8Num43z6"/>
    <w:rsid w:val="00FC0610"/>
  </w:style>
  <w:style w:type="character" w:customStyle="1" w:styleId="WW8Num43z7">
    <w:name w:val="WW8Num43z7"/>
    <w:rsid w:val="00FC0610"/>
  </w:style>
  <w:style w:type="character" w:customStyle="1" w:styleId="WW8Num43z8">
    <w:name w:val="WW8Num43z8"/>
    <w:rsid w:val="00FC0610"/>
  </w:style>
  <w:style w:type="character" w:customStyle="1" w:styleId="WW8Num44z0">
    <w:name w:val="WW8Num44z0"/>
    <w:rsid w:val="00FC0610"/>
    <w:rPr>
      <w:rFonts w:ascii="Arial" w:hAnsi="Arial" w:cs="Arial"/>
      <w:b/>
      <w:sz w:val="22"/>
      <w:szCs w:val="22"/>
      <w:lang w:eastAsia="ar-SA"/>
    </w:rPr>
  </w:style>
  <w:style w:type="character" w:customStyle="1" w:styleId="WW8Num44z1">
    <w:name w:val="WW8Num44z1"/>
    <w:rsid w:val="00FC0610"/>
  </w:style>
  <w:style w:type="character" w:customStyle="1" w:styleId="WW8Num44z2">
    <w:name w:val="WW8Num44z2"/>
    <w:rsid w:val="00FC0610"/>
  </w:style>
  <w:style w:type="character" w:customStyle="1" w:styleId="WW8Num44z3">
    <w:name w:val="WW8Num44z3"/>
    <w:rsid w:val="00FC0610"/>
  </w:style>
  <w:style w:type="character" w:customStyle="1" w:styleId="WW8Num44z4">
    <w:name w:val="WW8Num44z4"/>
    <w:rsid w:val="00FC0610"/>
  </w:style>
  <w:style w:type="character" w:customStyle="1" w:styleId="WW8Num44z5">
    <w:name w:val="WW8Num44z5"/>
    <w:rsid w:val="00FC0610"/>
  </w:style>
  <w:style w:type="character" w:customStyle="1" w:styleId="WW8Num44z6">
    <w:name w:val="WW8Num44z6"/>
    <w:rsid w:val="00FC0610"/>
  </w:style>
  <w:style w:type="character" w:customStyle="1" w:styleId="WW8Num44z7">
    <w:name w:val="WW8Num44z7"/>
    <w:rsid w:val="00FC0610"/>
  </w:style>
  <w:style w:type="character" w:customStyle="1" w:styleId="WW8Num44z8">
    <w:name w:val="WW8Num44z8"/>
    <w:rsid w:val="00FC0610"/>
  </w:style>
  <w:style w:type="character" w:customStyle="1" w:styleId="WW8Num45z0">
    <w:name w:val="WW8Num45z0"/>
    <w:rsid w:val="00FC0610"/>
  </w:style>
  <w:style w:type="character" w:customStyle="1" w:styleId="WW8Num45z1">
    <w:name w:val="WW8Num45z1"/>
    <w:rsid w:val="00FC0610"/>
  </w:style>
  <w:style w:type="character" w:customStyle="1" w:styleId="WW8Num45z2">
    <w:name w:val="WW8Num45z2"/>
    <w:rsid w:val="00FC0610"/>
  </w:style>
  <w:style w:type="character" w:customStyle="1" w:styleId="WW8Num45z3">
    <w:name w:val="WW8Num45z3"/>
    <w:rsid w:val="00FC0610"/>
  </w:style>
  <w:style w:type="character" w:customStyle="1" w:styleId="WW8Num45z4">
    <w:name w:val="WW8Num45z4"/>
    <w:rsid w:val="00FC0610"/>
  </w:style>
  <w:style w:type="character" w:customStyle="1" w:styleId="WW8Num45z5">
    <w:name w:val="WW8Num45z5"/>
    <w:rsid w:val="00FC0610"/>
  </w:style>
  <w:style w:type="character" w:customStyle="1" w:styleId="WW8Num45z6">
    <w:name w:val="WW8Num45z6"/>
    <w:rsid w:val="00FC0610"/>
  </w:style>
  <w:style w:type="character" w:customStyle="1" w:styleId="WW8Num45z7">
    <w:name w:val="WW8Num45z7"/>
    <w:rsid w:val="00FC0610"/>
  </w:style>
  <w:style w:type="character" w:customStyle="1" w:styleId="WW8Num45z8">
    <w:name w:val="WW8Num45z8"/>
    <w:rsid w:val="00FC0610"/>
  </w:style>
  <w:style w:type="character" w:customStyle="1" w:styleId="WW8Num46z0">
    <w:name w:val="WW8Num46z0"/>
    <w:rsid w:val="00FC0610"/>
    <w:rPr>
      <w:rFonts w:hint="default"/>
      <w:b/>
      <w:i w:val="0"/>
      <w:sz w:val="22"/>
      <w:szCs w:val="22"/>
    </w:rPr>
  </w:style>
  <w:style w:type="character" w:customStyle="1" w:styleId="WW8Num46z1">
    <w:name w:val="WW8Num46z1"/>
    <w:rsid w:val="00FC0610"/>
    <w:rPr>
      <w:rFonts w:hint="default"/>
      <w:b/>
    </w:rPr>
  </w:style>
  <w:style w:type="character" w:customStyle="1" w:styleId="WW8Num46z2">
    <w:name w:val="WW8Num46z2"/>
    <w:rsid w:val="00FC0610"/>
    <w:rPr>
      <w:rFonts w:hint="default"/>
    </w:rPr>
  </w:style>
  <w:style w:type="character" w:customStyle="1" w:styleId="WW8Num46z3">
    <w:name w:val="WW8Num46z3"/>
    <w:rsid w:val="00FC0610"/>
  </w:style>
  <w:style w:type="character" w:customStyle="1" w:styleId="WW8Num46z4">
    <w:name w:val="WW8Num46z4"/>
    <w:rsid w:val="00FC0610"/>
  </w:style>
  <w:style w:type="character" w:customStyle="1" w:styleId="WW8Num46z5">
    <w:name w:val="WW8Num46z5"/>
    <w:rsid w:val="00FC0610"/>
  </w:style>
  <w:style w:type="character" w:customStyle="1" w:styleId="WW8Num46z6">
    <w:name w:val="WW8Num46z6"/>
    <w:rsid w:val="00FC0610"/>
  </w:style>
  <w:style w:type="character" w:customStyle="1" w:styleId="WW8Num46z7">
    <w:name w:val="WW8Num46z7"/>
    <w:rsid w:val="00FC0610"/>
  </w:style>
  <w:style w:type="character" w:customStyle="1" w:styleId="WW8Num46z8">
    <w:name w:val="WW8Num46z8"/>
    <w:rsid w:val="00FC0610"/>
  </w:style>
  <w:style w:type="character" w:customStyle="1" w:styleId="WW8Num47z0">
    <w:name w:val="WW8Num47z0"/>
    <w:rsid w:val="00FC0610"/>
    <w:rPr>
      <w:rFonts w:hint="default"/>
    </w:rPr>
  </w:style>
  <w:style w:type="character" w:customStyle="1" w:styleId="WW8Num47z2">
    <w:name w:val="WW8Num47z2"/>
    <w:rsid w:val="00FC0610"/>
  </w:style>
  <w:style w:type="character" w:customStyle="1" w:styleId="WW8Num47z3">
    <w:name w:val="WW8Num47z3"/>
    <w:rsid w:val="00FC0610"/>
  </w:style>
  <w:style w:type="character" w:customStyle="1" w:styleId="WW8Num47z4">
    <w:name w:val="WW8Num47z4"/>
    <w:rsid w:val="00FC0610"/>
  </w:style>
  <w:style w:type="character" w:customStyle="1" w:styleId="WW8Num47z5">
    <w:name w:val="WW8Num47z5"/>
    <w:rsid w:val="00FC0610"/>
  </w:style>
  <w:style w:type="character" w:customStyle="1" w:styleId="WW8Num47z6">
    <w:name w:val="WW8Num47z6"/>
    <w:rsid w:val="00FC0610"/>
  </w:style>
  <w:style w:type="character" w:customStyle="1" w:styleId="WW8Num47z7">
    <w:name w:val="WW8Num47z7"/>
    <w:rsid w:val="00FC0610"/>
  </w:style>
  <w:style w:type="character" w:customStyle="1" w:styleId="WW8Num47z8">
    <w:name w:val="WW8Num47z8"/>
    <w:rsid w:val="00FC0610"/>
  </w:style>
  <w:style w:type="character" w:customStyle="1" w:styleId="WW8Num48z0">
    <w:name w:val="WW8Num48z0"/>
    <w:rsid w:val="00FC0610"/>
    <w:rPr>
      <w:rFonts w:hint="default"/>
    </w:rPr>
  </w:style>
  <w:style w:type="character" w:customStyle="1" w:styleId="WW8Num48z1">
    <w:name w:val="WW8Num48z1"/>
    <w:rsid w:val="00FC0610"/>
  </w:style>
  <w:style w:type="character" w:customStyle="1" w:styleId="WW8Num48z2">
    <w:name w:val="WW8Num48z2"/>
    <w:rsid w:val="00FC0610"/>
  </w:style>
  <w:style w:type="character" w:customStyle="1" w:styleId="WW8Num48z3">
    <w:name w:val="WW8Num48z3"/>
    <w:rsid w:val="00FC0610"/>
  </w:style>
  <w:style w:type="character" w:customStyle="1" w:styleId="WW8Num48z4">
    <w:name w:val="WW8Num48z4"/>
    <w:rsid w:val="00FC0610"/>
  </w:style>
  <w:style w:type="character" w:customStyle="1" w:styleId="WW8Num48z5">
    <w:name w:val="WW8Num48z5"/>
    <w:rsid w:val="00FC0610"/>
  </w:style>
  <w:style w:type="character" w:customStyle="1" w:styleId="WW8Num48z6">
    <w:name w:val="WW8Num48z6"/>
    <w:rsid w:val="00FC0610"/>
  </w:style>
  <w:style w:type="character" w:customStyle="1" w:styleId="WW8Num48z7">
    <w:name w:val="WW8Num48z7"/>
    <w:rsid w:val="00FC0610"/>
  </w:style>
  <w:style w:type="character" w:customStyle="1" w:styleId="WW8Num48z8">
    <w:name w:val="WW8Num48z8"/>
    <w:rsid w:val="00FC0610"/>
  </w:style>
  <w:style w:type="character" w:customStyle="1" w:styleId="WW8Num49z0">
    <w:name w:val="WW8Num49z0"/>
    <w:rsid w:val="00FC0610"/>
    <w:rPr>
      <w:sz w:val="22"/>
      <w:szCs w:val="22"/>
    </w:rPr>
  </w:style>
  <w:style w:type="character" w:customStyle="1" w:styleId="WW8Num49z1">
    <w:name w:val="WW8Num49z1"/>
    <w:rsid w:val="00FC0610"/>
  </w:style>
  <w:style w:type="character" w:customStyle="1" w:styleId="WW8Num49z2">
    <w:name w:val="WW8Num49z2"/>
    <w:rsid w:val="00FC0610"/>
  </w:style>
  <w:style w:type="character" w:customStyle="1" w:styleId="WW8Num49z3">
    <w:name w:val="WW8Num49z3"/>
    <w:rsid w:val="00FC0610"/>
  </w:style>
  <w:style w:type="character" w:customStyle="1" w:styleId="WW8Num49z4">
    <w:name w:val="WW8Num49z4"/>
    <w:rsid w:val="00FC0610"/>
  </w:style>
  <w:style w:type="character" w:customStyle="1" w:styleId="WW8Num49z5">
    <w:name w:val="WW8Num49z5"/>
    <w:rsid w:val="00FC0610"/>
  </w:style>
  <w:style w:type="character" w:customStyle="1" w:styleId="WW8Num49z6">
    <w:name w:val="WW8Num49z6"/>
    <w:rsid w:val="00FC0610"/>
  </w:style>
  <w:style w:type="character" w:customStyle="1" w:styleId="WW8Num49z7">
    <w:name w:val="WW8Num49z7"/>
    <w:rsid w:val="00FC0610"/>
  </w:style>
  <w:style w:type="character" w:customStyle="1" w:styleId="WW8Num49z8">
    <w:name w:val="WW8Num49z8"/>
    <w:rsid w:val="00FC0610"/>
  </w:style>
  <w:style w:type="character" w:customStyle="1" w:styleId="WW8Num50z0">
    <w:name w:val="WW8Num50z0"/>
    <w:rsid w:val="00FC0610"/>
  </w:style>
  <w:style w:type="character" w:customStyle="1" w:styleId="WW8Num50z1">
    <w:name w:val="WW8Num50z1"/>
    <w:rsid w:val="00FC0610"/>
    <w:rPr>
      <w:rFonts w:hint="default"/>
    </w:rPr>
  </w:style>
  <w:style w:type="character" w:customStyle="1" w:styleId="WW8Num50z2">
    <w:name w:val="WW8Num50z2"/>
    <w:rsid w:val="00FC0610"/>
  </w:style>
  <w:style w:type="character" w:customStyle="1" w:styleId="WW8Num50z3">
    <w:name w:val="WW8Num50z3"/>
    <w:rsid w:val="00FC0610"/>
  </w:style>
  <w:style w:type="character" w:customStyle="1" w:styleId="WW8Num50z4">
    <w:name w:val="WW8Num50z4"/>
    <w:rsid w:val="00FC0610"/>
  </w:style>
  <w:style w:type="character" w:customStyle="1" w:styleId="WW8Num50z5">
    <w:name w:val="WW8Num50z5"/>
    <w:rsid w:val="00FC0610"/>
  </w:style>
  <w:style w:type="character" w:customStyle="1" w:styleId="WW8Num50z6">
    <w:name w:val="WW8Num50z6"/>
    <w:rsid w:val="00FC0610"/>
  </w:style>
  <w:style w:type="character" w:customStyle="1" w:styleId="WW8Num50z7">
    <w:name w:val="WW8Num50z7"/>
    <w:rsid w:val="00FC0610"/>
  </w:style>
  <w:style w:type="character" w:customStyle="1" w:styleId="WW8Num50z8">
    <w:name w:val="WW8Num50z8"/>
    <w:rsid w:val="00FC0610"/>
  </w:style>
  <w:style w:type="character" w:customStyle="1" w:styleId="WW8Num51z0">
    <w:name w:val="WW8Num51z0"/>
    <w:rsid w:val="00FC0610"/>
  </w:style>
  <w:style w:type="character" w:customStyle="1" w:styleId="WW8Num51z1">
    <w:name w:val="WW8Num51z1"/>
    <w:rsid w:val="00FC0610"/>
  </w:style>
  <w:style w:type="character" w:customStyle="1" w:styleId="WW8Num51z2">
    <w:name w:val="WW8Num51z2"/>
    <w:rsid w:val="00FC0610"/>
  </w:style>
  <w:style w:type="character" w:customStyle="1" w:styleId="WW8Num51z3">
    <w:name w:val="WW8Num51z3"/>
    <w:rsid w:val="00FC0610"/>
  </w:style>
  <w:style w:type="character" w:customStyle="1" w:styleId="WW8Num51z4">
    <w:name w:val="WW8Num51z4"/>
    <w:rsid w:val="00FC0610"/>
  </w:style>
  <w:style w:type="character" w:customStyle="1" w:styleId="WW8Num51z5">
    <w:name w:val="WW8Num51z5"/>
    <w:rsid w:val="00FC0610"/>
  </w:style>
  <w:style w:type="character" w:customStyle="1" w:styleId="WW8Num51z6">
    <w:name w:val="WW8Num51z6"/>
    <w:rsid w:val="00FC0610"/>
  </w:style>
  <w:style w:type="character" w:customStyle="1" w:styleId="WW8Num51z7">
    <w:name w:val="WW8Num51z7"/>
    <w:rsid w:val="00FC0610"/>
  </w:style>
  <w:style w:type="character" w:customStyle="1" w:styleId="WW8Num51z8">
    <w:name w:val="WW8Num51z8"/>
    <w:rsid w:val="00FC0610"/>
  </w:style>
  <w:style w:type="character" w:customStyle="1" w:styleId="WW8Num52z0">
    <w:name w:val="WW8Num52z0"/>
    <w:rsid w:val="00FC0610"/>
  </w:style>
  <w:style w:type="character" w:customStyle="1" w:styleId="WW8Num52z1">
    <w:name w:val="WW8Num52z1"/>
    <w:rsid w:val="00FC0610"/>
  </w:style>
  <w:style w:type="character" w:customStyle="1" w:styleId="WW8Num52z2">
    <w:name w:val="WW8Num52z2"/>
    <w:rsid w:val="00FC0610"/>
  </w:style>
  <w:style w:type="character" w:customStyle="1" w:styleId="WW8Num52z3">
    <w:name w:val="WW8Num52z3"/>
    <w:rsid w:val="00FC0610"/>
  </w:style>
  <w:style w:type="character" w:customStyle="1" w:styleId="WW8Num52z4">
    <w:name w:val="WW8Num52z4"/>
    <w:rsid w:val="00FC0610"/>
  </w:style>
  <w:style w:type="character" w:customStyle="1" w:styleId="WW8Num52z5">
    <w:name w:val="WW8Num52z5"/>
    <w:rsid w:val="00FC0610"/>
  </w:style>
  <w:style w:type="character" w:customStyle="1" w:styleId="WW8Num52z6">
    <w:name w:val="WW8Num52z6"/>
    <w:rsid w:val="00FC0610"/>
  </w:style>
  <w:style w:type="character" w:customStyle="1" w:styleId="WW8Num52z7">
    <w:name w:val="WW8Num52z7"/>
    <w:rsid w:val="00FC0610"/>
  </w:style>
  <w:style w:type="character" w:customStyle="1" w:styleId="WW8Num52z8">
    <w:name w:val="WW8Num52z8"/>
    <w:rsid w:val="00FC0610"/>
  </w:style>
  <w:style w:type="character" w:customStyle="1" w:styleId="WW8Num53z0">
    <w:name w:val="WW8Num53z0"/>
    <w:rsid w:val="00FC0610"/>
    <w:rPr>
      <w:rFonts w:hint="default"/>
    </w:rPr>
  </w:style>
  <w:style w:type="character" w:customStyle="1" w:styleId="WW8Num53z2">
    <w:name w:val="WW8Num53z2"/>
    <w:rsid w:val="00FC0610"/>
  </w:style>
  <w:style w:type="character" w:customStyle="1" w:styleId="WW8Num53z3">
    <w:name w:val="WW8Num53z3"/>
    <w:rsid w:val="00FC0610"/>
  </w:style>
  <w:style w:type="character" w:customStyle="1" w:styleId="WW8Num53z6">
    <w:name w:val="WW8Num53z6"/>
    <w:rsid w:val="00FC0610"/>
  </w:style>
  <w:style w:type="character" w:customStyle="1" w:styleId="WW8Num53z7">
    <w:name w:val="WW8Num53z7"/>
    <w:rsid w:val="00FC0610"/>
  </w:style>
  <w:style w:type="character" w:customStyle="1" w:styleId="WW8Num53z8">
    <w:name w:val="WW8Num53z8"/>
    <w:rsid w:val="00FC0610"/>
  </w:style>
  <w:style w:type="character" w:customStyle="1" w:styleId="WW8Num54z0">
    <w:name w:val="WW8Num54z0"/>
    <w:rsid w:val="00FC0610"/>
    <w:rPr>
      <w:rFonts w:hint="default"/>
    </w:rPr>
  </w:style>
  <w:style w:type="character" w:customStyle="1" w:styleId="WW8Num54z1">
    <w:name w:val="WW8Num54z1"/>
    <w:rsid w:val="00FC0610"/>
  </w:style>
  <w:style w:type="character" w:customStyle="1" w:styleId="WW8Num54z2">
    <w:name w:val="WW8Num54z2"/>
    <w:rsid w:val="00FC0610"/>
  </w:style>
  <w:style w:type="character" w:customStyle="1" w:styleId="WW8Num54z3">
    <w:name w:val="WW8Num54z3"/>
    <w:rsid w:val="00FC0610"/>
  </w:style>
  <w:style w:type="character" w:customStyle="1" w:styleId="WW8Num54z4">
    <w:name w:val="WW8Num54z4"/>
    <w:rsid w:val="00FC0610"/>
  </w:style>
  <w:style w:type="character" w:customStyle="1" w:styleId="WW8Num54z5">
    <w:name w:val="WW8Num54z5"/>
    <w:rsid w:val="00FC0610"/>
  </w:style>
  <w:style w:type="character" w:customStyle="1" w:styleId="WW8Num54z6">
    <w:name w:val="WW8Num54z6"/>
    <w:rsid w:val="00FC0610"/>
  </w:style>
  <w:style w:type="character" w:customStyle="1" w:styleId="WW8Num54z7">
    <w:name w:val="WW8Num54z7"/>
    <w:rsid w:val="00FC0610"/>
  </w:style>
  <w:style w:type="character" w:customStyle="1" w:styleId="WW8Num54z8">
    <w:name w:val="WW8Num54z8"/>
    <w:rsid w:val="00FC0610"/>
  </w:style>
  <w:style w:type="character" w:customStyle="1" w:styleId="WW8Num55z0">
    <w:name w:val="WW8Num55z0"/>
    <w:rsid w:val="00FC0610"/>
  </w:style>
  <w:style w:type="character" w:customStyle="1" w:styleId="WW8Num55z1">
    <w:name w:val="WW8Num55z1"/>
    <w:rsid w:val="00FC0610"/>
  </w:style>
  <w:style w:type="character" w:customStyle="1" w:styleId="WW8Num55z2">
    <w:name w:val="WW8Num55z2"/>
    <w:rsid w:val="00FC0610"/>
  </w:style>
  <w:style w:type="character" w:customStyle="1" w:styleId="WW8Num55z3">
    <w:name w:val="WW8Num55z3"/>
    <w:rsid w:val="00FC0610"/>
  </w:style>
  <w:style w:type="character" w:customStyle="1" w:styleId="WW8Num55z4">
    <w:name w:val="WW8Num55z4"/>
    <w:rsid w:val="00FC0610"/>
  </w:style>
  <w:style w:type="character" w:customStyle="1" w:styleId="WW8Num55z5">
    <w:name w:val="WW8Num55z5"/>
    <w:rsid w:val="00FC0610"/>
  </w:style>
  <w:style w:type="character" w:customStyle="1" w:styleId="WW8Num55z6">
    <w:name w:val="WW8Num55z6"/>
    <w:rsid w:val="00FC0610"/>
  </w:style>
  <w:style w:type="character" w:customStyle="1" w:styleId="WW8Num55z7">
    <w:name w:val="WW8Num55z7"/>
    <w:rsid w:val="00FC0610"/>
  </w:style>
  <w:style w:type="character" w:customStyle="1" w:styleId="WW8Num55z8">
    <w:name w:val="WW8Num55z8"/>
    <w:rsid w:val="00FC0610"/>
  </w:style>
  <w:style w:type="character" w:customStyle="1" w:styleId="WW8Num56z0">
    <w:name w:val="WW8Num56z0"/>
    <w:rsid w:val="00FC0610"/>
    <w:rPr>
      <w:rFonts w:hint="default"/>
    </w:rPr>
  </w:style>
  <w:style w:type="character" w:customStyle="1" w:styleId="WW8Num56z1">
    <w:name w:val="WW8Num56z1"/>
    <w:rsid w:val="00FC0610"/>
  </w:style>
  <w:style w:type="character" w:customStyle="1" w:styleId="WW8Num56z2">
    <w:name w:val="WW8Num56z2"/>
    <w:rsid w:val="00FC0610"/>
  </w:style>
  <w:style w:type="character" w:customStyle="1" w:styleId="WW8Num56z3">
    <w:name w:val="WW8Num56z3"/>
    <w:rsid w:val="00FC0610"/>
  </w:style>
  <w:style w:type="character" w:customStyle="1" w:styleId="WW8Num56z4">
    <w:name w:val="WW8Num56z4"/>
    <w:rsid w:val="00FC0610"/>
  </w:style>
  <w:style w:type="character" w:customStyle="1" w:styleId="WW8Num56z5">
    <w:name w:val="WW8Num56z5"/>
    <w:rsid w:val="00FC0610"/>
  </w:style>
  <w:style w:type="character" w:customStyle="1" w:styleId="WW8Num56z6">
    <w:name w:val="WW8Num56z6"/>
    <w:rsid w:val="00FC0610"/>
  </w:style>
  <w:style w:type="character" w:customStyle="1" w:styleId="WW8Num56z7">
    <w:name w:val="WW8Num56z7"/>
    <w:rsid w:val="00FC0610"/>
  </w:style>
  <w:style w:type="character" w:customStyle="1" w:styleId="WW8Num56z8">
    <w:name w:val="WW8Num56z8"/>
    <w:rsid w:val="00FC0610"/>
  </w:style>
  <w:style w:type="character" w:customStyle="1" w:styleId="WW8Num57z0">
    <w:name w:val="WW8Num57z0"/>
    <w:rsid w:val="00FC0610"/>
    <w:rPr>
      <w:rFonts w:hint="default"/>
      <w:b/>
      <w:i w:val="0"/>
      <w:sz w:val="22"/>
      <w:szCs w:val="22"/>
    </w:rPr>
  </w:style>
  <w:style w:type="character" w:customStyle="1" w:styleId="WW8Num57z1">
    <w:name w:val="WW8Num57z1"/>
    <w:rsid w:val="00FC0610"/>
    <w:rPr>
      <w:rFonts w:hint="default"/>
      <w:b/>
    </w:rPr>
  </w:style>
  <w:style w:type="character" w:customStyle="1" w:styleId="WW8Num57z2">
    <w:name w:val="WW8Num57z2"/>
    <w:rsid w:val="00FC0610"/>
    <w:rPr>
      <w:rFonts w:hint="default"/>
    </w:rPr>
  </w:style>
  <w:style w:type="character" w:customStyle="1" w:styleId="WW8Num57z3">
    <w:name w:val="WW8Num57z3"/>
    <w:rsid w:val="00FC0610"/>
  </w:style>
  <w:style w:type="character" w:customStyle="1" w:styleId="WW8Num57z4">
    <w:name w:val="WW8Num57z4"/>
    <w:rsid w:val="00FC0610"/>
  </w:style>
  <w:style w:type="character" w:customStyle="1" w:styleId="WW8Num57z5">
    <w:name w:val="WW8Num57z5"/>
    <w:rsid w:val="00FC0610"/>
  </w:style>
  <w:style w:type="character" w:customStyle="1" w:styleId="WW8Num57z6">
    <w:name w:val="WW8Num57z6"/>
    <w:rsid w:val="00FC0610"/>
  </w:style>
  <w:style w:type="character" w:customStyle="1" w:styleId="WW8Num57z7">
    <w:name w:val="WW8Num57z7"/>
    <w:rsid w:val="00FC0610"/>
  </w:style>
  <w:style w:type="character" w:customStyle="1" w:styleId="WW8Num57z8">
    <w:name w:val="WW8Num57z8"/>
    <w:rsid w:val="00FC0610"/>
  </w:style>
  <w:style w:type="character" w:customStyle="1" w:styleId="WW8Num58z0">
    <w:name w:val="WW8Num58z0"/>
    <w:rsid w:val="00FC0610"/>
  </w:style>
  <w:style w:type="character" w:customStyle="1" w:styleId="WW8Num58z1">
    <w:name w:val="WW8Num58z1"/>
    <w:rsid w:val="00FC0610"/>
  </w:style>
  <w:style w:type="character" w:customStyle="1" w:styleId="WW8Num58z2">
    <w:name w:val="WW8Num58z2"/>
    <w:rsid w:val="00FC0610"/>
  </w:style>
  <w:style w:type="character" w:customStyle="1" w:styleId="WW8Num58z3">
    <w:name w:val="WW8Num58z3"/>
    <w:rsid w:val="00FC0610"/>
  </w:style>
  <w:style w:type="character" w:customStyle="1" w:styleId="WW8Num58z4">
    <w:name w:val="WW8Num58z4"/>
    <w:rsid w:val="00FC0610"/>
  </w:style>
  <w:style w:type="character" w:customStyle="1" w:styleId="WW8Num58z5">
    <w:name w:val="WW8Num58z5"/>
    <w:rsid w:val="00FC0610"/>
  </w:style>
  <w:style w:type="character" w:customStyle="1" w:styleId="WW8Num58z6">
    <w:name w:val="WW8Num58z6"/>
    <w:rsid w:val="00FC0610"/>
  </w:style>
  <w:style w:type="character" w:customStyle="1" w:styleId="WW8Num58z7">
    <w:name w:val="WW8Num58z7"/>
    <w:rsid w:val="00FC0610"/>
  </w:style>
  <w:style w:type="character" w:customStyle="1" w:styleId="WW8Num58z8">
    <w:name w:val="WW8Num58z8"/>
    <w:rsid w:val="00FC0610"/>
  </w:style>
  <w:style w:type="character" w:customStyle="1" w:styleId="Domylnaczcionkaakapitu1">
    <w:name w:val="Domyślna czcionka akapitu1"/>
    <w:rsid w:val="00FC0610"/>
  </w:style>
  <w:style w:type="character" w:styleId="Numerstrony">
    <w:name w:val="page number"/>
    <w:basedOn w:val="Domylnaczcionkaakapitu1"/>
    <w:rsid w:val="00FC0610"/>
  </w:style>
  <w:style w:type="character" w:customStyle="1" w:styleId="TekstdymkaZnak">
    <w:name w:val="Tekst dymka Znak"/>
    <w:rsid w:val="00FC0610"/>
    <w:rPr>
      <w:rFonts w:ascii="Tahoma" w:hAnsi="Tahoma" w:cs="Tahoma"/>
      <w:sz w:val="16"/>
      <w:szCs w:val="16"/>
    </w:rPr>
  </w:style>
  <w:style w:type="character" w:customStyle="1" w:styleId="Heading1">
    <w:name w:val="Heading #1_"/>
    <w:rsid w:val="00FC0610"/>
    <w:rPr>
      <w:sz w:val="24"/>
      <w:szCs w:val="24"/>
      <w:shd w:val="clear" w:color="auto" w:fill="FFFFFF"/>
      <w:lang w:bidi="ar-SA"/>
    </w:rPr>
  </w:style>
  <w:style w:type="character" w:customStyle="1" w:styleId="textnode">
    <w:name w:val="textnode"/>
    <w:rsid w:val="00FC0610"/>
    <w:rPr>
      <w:rFonts w:cs="Times New Roman"/>
    </w:rPr>
  </w:style>
  <w:style w:type="character" w:customStyle="1" w:styleId="Znakiprzypiswkocowych">
    <w:name w:val="Znaki przypisów końcowych"/>
    <w:rsid w:val="00FC0610"/>
    <w:rPr>
      <w:vertAlign w:val="superscript"/>
    </w:rPr>
  </w:style>
  <w:style w:type="character" w:customStyle="1" w:styleId="apple-converted-space">
    <w:name w:val="apple-converted-space"/>
    <w:rsid w:val="00FC0610"/>
  </w:style>
  <w:style w:type="character" w:styleId="Hipercze">
    <w:name w:val="Hyperlink"/>
    <w:rsid w:val="00FC0610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C0610"/>
  </w:style>
  <w:style w:type="character" w:customStyle="1" w:styleId="ZwykytekstZnak">
    <w:name w:val="Zwykły tekst Znak"/>
    <w:rsid w:val="00FC0610"/>
    <w:rPr>
      <w:rFonts w:ascii="Courier New" w:hAnsi="Courier New" w:cs="Courier New"/>
    </w:rPr>
  </w:style>
  <w:style w:type="character" w:customStyle="1" w:styleId="AkapitzlistZnak">
    <w:name w:val="Akapit z listą Znak"/>
    <w:rsid w:val="00FC0610"/>
  </w:style>
  <w:style w:type="character" w:styleId="Pogrubienie">
    <w:name w:val="Strong"/>
    <w:qFormat/>
    <w:rsid w:val="00FC0610"/>
    <w:rPr>
      <w:b/>
      <w:bCs/>
    </w:rPr>
  </w:style>
  <w:style w:type="character" w:customStyle="1" w:styleId="Odwoaniedokomentarza1">
    <w:name w:val="Odwołanie do komentarza1"/>
    <w:rsid w:val="00FC061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FC0610"/>
  </w:style>
  <w:style w:type="character" w:customStyle="1" w:styleId="TematkomentarzaZnak">
    <w:name w:val="Temat komentarza Znak"/>
    <w:rsid w:val="00FC0610"/>
    <w:rPr>
      <w:b/>
      <w:bCs/>
    </w:rPr>
  </w:style>
  <w:style w:type="character" w:customStyle="1" w:styleId="alb">
    <w:name w:val="a_lb"/>
    <w:basedOn w:val="Domylnaczcionkaakapitu1"/>
    <w:rsid w:val="00FC0610"/>
  </w:style>
  <w:style w:type="character" w:customStyle="1" w:styleId="TekstprzypisudolnegoZnak">
    <w:name w:val="Tekst przypisu dolnego Znak"/>
    <w:rsid w:val="00FC0610"/>
  </w:style>
  <w:style w:type="character" w:customStyle="1" w:styleId="Znakiprzypiswdolnych">
    <w:name w:val="Znaki przypisów dolnych"/>
    <w:rsid w:val="00FC0610"/>
    <w:rPr>
      <w:vertAlign w:val="superscript"/>
    </w:rPr>
  </w:style>
  <w:style w:type="character" w:styleId="Odwoanieprzypisudolnego">
    <w:name w:val="footnote reference"/>
    <w:rsid w:val="00FC0610"/>
    <w:rPr>
      <w:vertAlign w:val="superscript"/>
    </w:rPr>
  </w:style>
  <w:style w:type="character" w:styleId="Odwoanieprzypisukocowego">
    <w:name w:val="endnote reference"/>
    <w:rsid w:val="00FC061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C06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C0610"/>
    <w:pPr>
      <w:jc w:val="both"/>
    </w:pPr>
    <w:rPr>
      <w:sz w:val="24"/>
    </w:rPr>
  </w:style>
  <w:style w:type="paragraph" w:styleId="Lista">
    <w:name w:val="List"/>
    <w:basedOn w:val="Tekstpodstawowy"/>
    <w:rsid w:val="00FC0610"/>
    <w:rPr>
      <w:rFonts w:cs="Lucida Sans"/>
    </w:rPr>
  </w:style>
  <w:style w:type="paragraph" w:styleId="Legenda">
    <w:name w:val="caption"/>
    <w:basedOn w:val="Normalny"/>
    <w:qFormat/>
    <w:rsid w:val="00FC06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FC0610"/>
    <w:pPr>
      <w:suppressLineNumbers/>
    </w:pPr>
    <w:rPr>
      <w:rFonts w:cs="Lucida Sans"/>
    </w:rPr>
  </w:style>
  <w:style w:type="paragraph" w:customStyle="1" w:styleId="Tekstblokowy1">
    <w:name w:val="Tekst blokowy1"/>
    <w:basedOn w:val="Normalny"/>
    <w:rsid w:val="00FC0610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customStyle="1" w:styleId="Gwkaistopka">
    <w:name w:val="Główka i stopka"/>
    <w:basedOn w:val="Normalny"/>
    <w:rsid w:val="00FC061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uiPriority w:val="99"/>
    <w:rsid w:val="00FC0610"/>
  </w:style>
  <w:style w:type="paragraph" w:styleId="Stopka">
    <w:name w:val="footer"/>
    <w:basedOn w:val="Normalny"/>
    <w:rsid w:val="00FC0610"/>
  </w:style>
  <w:style w:type="paragraph" w:customStyle="1" w:styleId="tyt">
    <w:name w:val="tyt"/>
    <w:basedOn w:val="Normalny"/>
    <w:rsid w:val="00FC0610"/>
    <w:pPr>
      <w:keepNext/>
      <w:overflowPunct/>
      <w:autoSpaceDE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rsid w:val="00FC0610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rsid w:val="00FC0610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rsid w:val="00FC0610"/>
    <w:pPr>
      <w:overflowPunct/>
      <w:autoSpaceDE/>
      <w:ind w:left="360"/>
      <w:jc w:val="both"/>
      <w:textAlignment w:val="auto"/>
    </w:pPr>
    <w:rPr>
      <w:sz w:val="24"/>
    </w:rPr>
  </w:style>
  <w:style w:type="paragraph" w:customStyle="1" w:styleId="Tekstpodstawowywcity21">
    <w:name w:val="Tekst podstawowy wcięty 21"/>
    <w:basedOn w:val="Normalny"/>
    <w:rsid w:val="00FC0610"/>
    <w:pPr>
      <w:ind w:left="360" w:hanging="360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FC0610"/>
    <w:pPr>
      <w:overflowPunct/>
      <w:autoSpaceDE/>
      <w:textAlignment w:val="auto"/>
    </w:pPr>
    <w:rPr>
      <w:sz w:val="22"/>
    </w:rPr>
  </w:style>
  <w:style w:type="paragraph" w:styleId="Tekstdymka">
    <w:name w:val="Balloon Text"/>
    <w:basedOn w:val="Normalny"/>
    <w:rsid w:val="00FC06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C0610"/>
    <w:pPr>
      <w:ind w:left="708"/>
    </w:pPr>
  </w:style>
  <w:style w:type="paragraph" w:styleId="Bezodstpw">
    <w:name w:val="No Spacing"/>
    <w:qFormat/>
    <w:rsid w:val="00FC0610"/>
    <w:pPr>
      <w:suppressAutoHyphens/>
    </w:pPr>
    <w:rPr>
      <w:sz w:val="24"/>
      <w:szCs w:val="24"/>
      <w:lang w:eastAsia="zh-CN"/>
    </w:rPr>
  </w:style>
  <w:style w:type="paragraph" w:customStyle="1" w:styleId="Heading10">
    <w:name w:val="Heading #1"/>
    <w:basedOn w:val="Normalny"/>
    <w:rsid w:val="00FC0610"/>
    <w:pPr>
      <w:shd w:val="clear" w:color="auto" w:fill="FFFFFF"/>
      <w:overflowPunct/>
      <w:autoSpaceDE/>
      <w:spacing w:line="533" w:lineRule="exact"/>
      <w:ind w:hanging="1100"/>
      <w:textAlignment w:val="auto"/>
    </w:pPr>
    <w:rPr>
      <w:sz w:val="24"/>
      <w:szCs w:val="24"/>
      <w:shd w:val="clear" w:color="auto" w:fill="FFFFFF"/>
    </w:rPr>
  </w:style>
  <w:style w:type="paragraph" w:customStyle="1" w:styleId="Standard">
    <w:name w:val="Standard"/>
    <w:rsid w:val="00FC0610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rsid w:val="00FC0610"/>
  </w:style>
  <w:style w:type="paragraph" w:styleId="NormalnyWeb">
    <w:name w:val="Normal (Web)"/>
    <w:basedOn w:val="Normalny"/>
    <w:rsid w:val="00FC0610"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Tekstpodstawowywcity31">
    <w:name w:val="WW-Tekst podstawowy wcięty 31"/>
    <w:basedOn w:val="Normalny"/>
    <w:rsid w:val="00FC0610"/>
    <w:pPr>
      <w:overflowPunct/>
      <w:autoSpaceDE/>
      <w:ind w:left="-11"/>
      <w:textAlignment w:val="auto"/>
    </w:pPr>
    <w:rPr>
      <w:sz w:val="24"/>
    </w:rPr>
  </w:style>
  <w:style w:type="paragraph" w:customStyle="1" w:styleId="Akapitzlist1">
    <w:name w:val="Akapit z listą1"/>
    <w:basedOn w:val="Normalny"/>
    <w:rsid w:val="00FC0610"/>
    <w:pPr>
      <w:overflowPunct/>
      <w:autoSpaceDE/>
      <w:ind w:left="720"/>
      <w:contextualSpacing/>
      <w:textAlignment w:val="auto"/>
    </w:pPr>
    <w:rPr>
      <w:sz w:val="24"/>
      <w:szCs w:val="24"/>
    </w:rPr>
  </w:style>
  <w:style w:type="paragraph" w:customStyle="1" w:styleId="Zwykytekst1">
    <w:name w:val="Zwykły tekst1"/>
    <w:basedOn w:val="Normalny"/>
    <w:rsid w:val="00FC0610"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Tekstkomentarza1">
    <w:name w:val="Tekst komentarza1"/>
    <w:basedOn w:val="Normalny"/>
    <w:rsid w:val="00FC0610"/>
  </w:style>
  <w:style w:type="paragraph" w:styleId="Tematkomentarza">
    <w:name w:val="annotation subject"/>
    <w:basedOn w:val="Tekstkomentarza1"/>
    <w:next w:val="Tekstkomentarza1"/>
    <w:rsid w:val="00FC0610"/>
    <w:rPr>
      <w:b/>
      <w:bCs/>
    </w:rPr>
  </w:style>
  <w:style w:type="paragraph" w:styleId="Tekstprzypisudolnego">
    <w:name w:val="footnote text"/>
    <w:basedOn w:val="Normalny"/>
    <w:rsid w:val="00FC0610"/>
    <w:pPr>
      <w:overflowPunct/>
      <w:autoSpaceDE/>
      <w:textAlignment w:val="auto"/>
    </w:pPr>
  </w:style>
  <w:style w:type="paragraph" w:customStyle="1" w:styleId="rozdzia">
    <w:name w:val="rozdział"/>
    <w:basedOn w:val="Normalny"/>
    <w:rsid w:val="00FC0610"/>
    <w:pPr>
      <w:tabs>
        <w:tab w:val="left" w:pos="0"/>
      </w:tabs>
      <w:overflowPunct/>
      <w:autoSpaceDE/>
      <w:textAlignment w:val="auto"/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customStyle="1" w:styleId="Zawartotabeli">
    <w:name w:val="Zawartość tabeli"/>
    <w:basedOn w:val="Normalny"/>
    <w:rsid w:val="00FC0610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FC061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FC0610"/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1,Nagłówek strony Znak2"/>
    <w:link w:val="Nagwek"/>
    <w:uiPriority w:val="99"/>
    <w:locked/>
    <w:rsid w:val="00F252F2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6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B716D9"/>
    <w:pPr>
      <w:widowControl w:val="0"/>
      <w:suppressAutoHyphens w:val="0"/>
      <w:overflowPunct/>
      <w:autoSpaceDN w:val="0"/>
      <w:ind w:left="16"/>
      <w:jc w:val="center"/>
      <w:textAlignment w:val="auto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B716D9"/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716D9"/>
    <w:pPr>
      <w:widowControl w:val="0"/>
      <w:suppressAutoHyphens w:val="0"/>
      <w:overflowPunct/>
      <w:autoSpaceDN w:val="0"/>
      <w:textAlignment w:val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Jola</dc:creator>
  <cp:lastModifiedBy>Marek Tyrka</cp:lastModifiedBy>
  <cp:revision>6</cp:revision>
  <cp:lastPrinted>2019-04-25T09:55:00Z</cp:lastPrinted>
  <dcterms:created xsi:type="dcterms:W3CDTF">2025-05-21T07:01:00Z</dcterms:created>
  <dcterms:modified xsi:type="dcterms:W3CDTF">2025-07-15T08:49:00Z</dcterms:modified>
</cp:coreProperties>
</file>